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489782" w14:textId="77777777" w:rsidR="007B31E5" w:rsidRPr="00EE3D80" w:rsidRDefault="007B31E5" w:rsidP="005B58CE">
      <w:pPr>
        <w:pStyle w:val="Tekstpodstawowy"/>
        <w:spacing w:line="240" w:lineRule="auto"/>
        <w:jc w:val="center"/>
        <w:rPr>
          <w:rFonts w:ascii="Calibri" w:hAnsi="Calibri"/>
          <w:b/>
          <w:sz w:val="10"/>
          <w:szCs w:val="10"/>
        </w:rPr>
      </w:pPr>
    </w:p>
    <w:p w14:paraId="4FE945A5" w14:textId="6C046BAE" w:rsidR="00462BB4" w:rsidRPr="0036429C" w:rsidRDefault="00B6070C" w:rsidP="00D07CA0">
      <w:pPr>
        <w:shd w:val="clear" w:color="auto" w:fill="FFFFFF"/>
        <w:ind w:firstLine="426"/>
        <w:rPr>
          <w:rFonts w:ascii="Arial Narrow" w:hAnsi="Arial Narrow"/>
          <w:b/>
        </w:rPr>
      </w:pPr>
      <w:r w:rsidRPr="0036429C">
        <w:rPr>
          <w:rFonts w:ascii="Arial" w:hAnsi="Arial" w:cs="Arial"/>
          <w:b/>
        </w:rPr>
        <w:t>Nr ……./UZS</w:t>
      </w:r>
      <w:r w:rsidR="00EE3D80">
        <w:rPr>
          <w:rFonts w:ascii="Arial" w:hAnsi="Arial" w:cs="Arial"/>
          <w:b/>
        </w:rPr>
        <w:t>/</w:t>
      </w:r>
      <w:r w:rsidR="00EA7C4A">
        <w:rPr>
          <w:rFonts w:ascii="Arial" w:hAnsi="Arial" w:cs="Arial"/>
          <w:b/>
        </w:rPr>
        <w:t>ZZS</w:t>
      </w:r>
      <w:r w:rsidR="00BB208E">
        <w:rPr>
          <w:rFonts w:ascii="Arial" w:hAnsi="Arial" w:cs="Arial"/>
          <w:b/>
        </w:rPr>
        <w:t>/T</w:t>
      </w:r>
    </w:p>
    <w:p w14:paraId="4321A89A" w14:textId="77777777" w:rsidR="00462BB4" w:rsidRPr="00A86261" w:rsidRDefault="00F707ED" w:rsidP="00F707ED">
      <w:pPr>
        <w:pStyle w:val="Tekstpodstawowy"/>
        <w:tabs>
          <w:tab w:val="left" w:pos="3900"/>
        </w:tabs>
        <w:spacing w:line="240" w:lineRule="auto"/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  <w:sz w:val="32"/>
          <w:szCs w:val="32"/>
        </w:rPr>
        <w:tab/>
      </w:r>
    </w:p>
    <w:p w14:paraId="7D4DF7BB" w14:textId="77777777" w:rsidR="00F62C23" w:rsidRPr="00F62C23" w:rsidRDefault="005F7D39" w:rsidP="005F7D39">
      <w:pPr>
        <w:pStyle w:val="Tekstpodstawowy"/>
        <w:tabs>
          <w:tab w:val="left" w:pos="1308"/>
          <w:tab w:val="center" w:pos="5232"/>
        </w:tabs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067A6" w:rsidRPr="00F62C23">
        <w:rPr>
          <w:rFonts w:ascii="Arial" w:hAnsi="Arial" w:cs="Arial"/>
          <w:b/>
          <w:sz w:val="28"/>
          <w:szCs w:val="28"/>
        </w:rPr>
        <w:t>UMOWA O ZORGANIZOWANIE STAŻU</w:t>
      </w:r>
    </w:p>
    <w:p w14:paraId="3325AE54" w14:textId="6524BB01" w:rsidR="009067A6" w:rsidRDefault="00F62C23" w:rsidP="002915C3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915C3">
        <w:rPr>
          <w:rFonts w:ascii="Arial" w:hAnsi="Arial" w:cs="Arial"/>
          <w:sz w:val="28"/>
          <w:szCs w:val="28"/>
        </w:rPr>
        <w:t xml:space="preserve">w ramach projektu </w:t>
      </w:r>
      <w:r w:rsidR="009067A6" w:rsidRPr="002915C3">
        <w:rPr>
          <w:rFonts w:ascii="Arial" w:hAnsi="Arial" w:cs="Arial"/>
          <w:sz w:val="28"/>
          <w:szCs w:val="28"/>
        </w:rPr>
        <w:t xml:space="preserve"> </w:t>
      </w:r>
      <w:r w:rsidR="00914280" w:rsidRPr="002915C3">
        <w:rPr>
          <w:rFonts w:ascii="Arial" w:hAnsi="Arial" w:cs="Arial"/>
          <w:sz w:val="28"/>
          <w:szCs w:val="28"/>
        </w:rPr>
        <w:t>„</w:t>
      </w:r>
      <w:r w:rsidR="00EA7C4A">
        <w:rPr>
          <w:rFonts w:ascii="Arial" w:hAnsi="Arial" w:cs="Arial"/>
          <w:sz w:val="28"/>
          <w:szCs w:val="28"/>
        </w:rPr>
        <w:t>Złap za STER!</w:t>
      </w:r>
      <w:r w:rsidR="00E12597" w:rsidRPr="002915C3">
        <w:rPr>
          <w:rFonts w:ascii="Arial" w:hAnsi="Arial" w:cs="Arial"/>
          <w:sz w:val="28"/>
          <w:szCs w:val="28"/>
        </w:rPr>
        <w:t>”</w:t>
      </w:r>
    </w:p>
    <w:p w14:paraId="479DADD9" w14:textId="77777777" w:rsidR="002915C3" w:rsidRPr="002915C3" w:rsidRDefault="002915C3" w:rsidP="002915C3">
      <w:pPr>
        <w:shd w:val="clear" w:color="auto" w:fill="FFFFFF"/>
        <w:jc w:val="center"/>
        <w:rPr>
          <w:b/>
          <w:sz w:val="22"/>
          <w:szCs w:val="22"/>
        </w:rPr>
      </w:pPr>
    </w:p>
    <w:p w14:paraId="072335CD" w14:textId="77777777" w:rsidR="009067A6" w:rsidRPr="00F62C23" w:rsidRDefault="009067A6" w:rsidP="005B58CE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6CD3B663" w14:textId="2663E9D4" w:rsidR="009067A6" w:rsidRDefault="00B660E0" w:rsidP="005B58CE">
      <w:pPr>
        <w:pStyle w:val="Tekstpodstawowy"/>
        <w:spacing w:line="24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067A6" w:rsidRPr="00F62C23">
        <w:rPr>
          <w:rFonts w:ascii="Arial" w:hAnsi="Arial" w:cs="Arial"/>
          <w:sz w:val="22"/>
          <w:szCs w:val="22"/>
        </w:rPr>
        <w:t xml:space="preserve">awarta w dniu  </w:t>
      </w:r>
      <w:r w:rsidR="00B1126A">
        <w:rPr>
          <w:rFonts w:ascii="Arial" w:hAnsi="Arial" w:cs="Arial"/>
          <w:b/>
          <w:sz w:val="22"/>
          <w:szCs w:val="22"/>
        </w:rPr>
        <w:t>…………….</w:t>
      </w:r>
      <w:r w:rsidR="002E5BC7">
        <w:rPr>
          <w:rFonts w:ascii="Arial" w:hAnsi="Arial" w:cs="Arial"/>
          <w:b/>
          <w:sz w:val="22"/>
          <w:szCs w:val="22"/>
        </w:rPr>
        <w:t xml:space="preserve"> </w:t>
      </w:r>
      <w:r w:rsidR="00F93A9A" w:rsidRPr="00210B15">
        <w:rPr>
          <w:rFonts w:ascii="Arial" w:hAnsi="Arial" w:cs="Arial"/>
          <w:b/>
          <w:sz w:val="22"/>
          <w:szCs w:val="22"/>
        </w:rPr>
        <w:t>r.</w:t>
      </w:r>
      <w:r w:rsidR="00F93A9A">
        <w:rPr>
          <w:rFonts w:ascii="Arial" w:hAnsi="Arial" w:cs="Arial"/>
          <w:b/>
          <w:sz w:val="22"/>
          <w:szCs w:val="22"/>
        </w:rPr>
        <w:t xml:space="preserve"> </w:t>
      </w:r>
      <w:r w:rsidR="00BB208E">
        <w:rPr>
          <w:rFonts w:ascii="Arial" w:hAnsi="Arial" w:cs="Arial"/>
          <w:sz w:val="22"/>
          <w:szCs w:val="22"/>
        </w:rPr>
        <w:t>w Tarnowie</w:t>
      </w:r>
      <w:r w:rsidR="009067A6" w:rsidRPr="00F62C23">
        <w:rPr>
          <w:rFonts w:ascii="Arial" w:hAnsi="Arial" w:cs="Arial"/>
          <w:sz w:val="22"/>
          <w:szCs w:val="22"/>
        </w:rPr>
        <w:t xml:space="preserve"> pomiędzy:</w:t>
      </w:r>
    </w:p>
    <w:p w14:paraId="1108E7A8" w14:textId="77777777" w:rsidR="009067A6" w:rsidRPr="00F62C23" w:rsidRDefault="009067A6" w:rsidP="00EE3D80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34CE88B4" w14:textId="77777777" w:rsidR="00BB208E" w:rsidRDefault="00BB208E" w:rsidP="00FC15E4">
      <w:pPr>
        <w:pStyle w:val="Tekstpodstawowy21"/>
        <w:spacing w:line="276" w:lineRule="auto"/>
        <w:ind w:left="425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B208E">
        <w:rPr>
          <w:rFonts w:ascii="Arial" w:hAnsi="Arial" w:cs="Arial"/>
          <w:sz w:val="22"/>
          <w:szCs w:val="20"/>
          <w:lang w:val="x-none" w:eastAsia="x-none"/>
        </w:rPr>
        <w:t>Fundacją Rozwoju Kompetencji i Przedsiębiorczości PROAKTYWNI</w:t>
      </w:r>
      <w:r w:rsidRPr="00BB208E">
        <w:rPr>
          <w:rFonts w:ascii="Arial" w:hAnsi="Arial" w:cs="Arial"/>
          <w:b w:val="0"/>
          <w:sz w:val="22"/>
          <w:szCs w:val="20"/>
          <w:lang w:val="x-none" w:eastAsia="x-none"/>
        </w:rPr>
        <w:t xml:space="preserve"> z siedzibą w Krakowie, plac Gen. Władysława Sikorskiego 2, 31-115 Kraków, zarejestrowaną w Rejestrze Krajowego Rejestru Sądowego, prowadzonym przez Sąd Rejonowy, XI Wydział Gospodarczy Krajowego Rejestru Sądowego pod nr KRS: 0000562905, NIP: 945-218-49-25, REGON: 361763391;</w:t>
      </w:r>
      <w:r w:rsidRPr="00BB208E">
        <w:rPr>
          <w:rFonts w:ascii="Arial" w:hAnsi="Arial" w:cs="Arial"/>
          <w:sz w:val="22"/>
          <w:szCs w:val="20"/>
          <w:lang w:eastAsia="x-none"/>
        </w:rPr>
        <w:t xml:space="preserve"> </w:t>
      </w:r>
      <w:r w:rsidRPr="00BB208E">
        <w:rPr>
          <w:rFonts w:ascii="Arial" w:hAnsi="Arial" w:cs="Arial"/>
          <w:b w:val="0"/>
          <w:sz w:val="22"/>
          <w:szCs w:val="20"/>
          <w:lang w:val="x-none" w:eastAsia="x-none"/>
        </w:rPr>
        <w:t>reprezentowaną przez</w:t>
      </w:r>
      <w:r w:rsidRPr="00BB208E">
        <w:rPr>
          <w:rFonts w:ascii="Arial" w:hAnsi="Arial" w:cs="Arial"/>
          <w:sz w:val="22"/>
          <w:szCs w:val="20"/>
          <w:lang w:val="x-none" w:eastAsia="x-none"/>
        </w:rPr>
        <w:t xml:space="preserve"> Magdalenę Drozdowską – Członka Zarządu</w:t>
      </w:r>
      <w:r w:rsidR="00874984" w:rsidRPr="00BB208E">
        <w:rPr>
          <w:rFonts w:ascii="Arial" w:hAnsi="Arial" w:cs="Arial"/>
          <w:color w:val="000000"/>
          <w:sz w:val="22"/>
          <w:szCs w:val="22"/>
        </w:rPr>
        <w:t>,</w:t>
      </w:r>
      <w:r w:rsidR="00874984" w:rsidRPr="00BB1EBF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FC15E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1DABDCE5" w14:textId="738AF464" w:rsidR="00887975" w:rsidRPr="00FC15E4" w:rsidRDefault="005C0F4C" w:rsidP="00FC15E4">
      <w:pPr>
        <w:pStyle w:val="Tekstpodstawowy21"/>
        <w:spacing w:line="276" w:lineRule="auto"/>
        <w:ind w:left="425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04CC5">
        <w:rPr>
          <w:rFonts w:ascii="Arial" w:hAnsi="Arial" w:cs="Arial"/>
          <w:b w:val="0"/>
          <w:sz w:val="22"/>
          <w:szCs w:val="22"/>
        </w:rPr>
        <w:t xml:space="preserve">zwanym w dalszej części umowy </w:t>
      </w:r>
      <w:r w:rsidRPr="00604CC5">
        <w:rPr>
          <w:rFonts w:ascii="Arial" w:hAnsi="Arial" w:cs="Arial"/>
          <w:sz w:val="22"/>
          <w:szCs w:val="22"/>
        </w:rPr>
        <w:t>Zlecającym</w:t>
      </w:r>
      <w:r w:rsidR="00D64DB7" w:rsidRPr="00604CC5">
        <w:rPr>
          <w:rFonts w:ascii="Arial" w:hAnsi="Arial" w:cs="Arial"/>
          <w:sz w:val="22"/>
          <w:szCs w:val="22"/>
        </w:rPr>
        <w:t>,</w:t>
      </w:r>
    </w:p>
    <w:p w14:paraId="6545EDE5" w14:textId="77777777" w:rsidR="009143E7" w:rsidRPr="00F62C23" w:rsidRDefault="009143E7" w:rsidP="005B58CE">
      <w:pPr>
        <w:pStyle w:val="Tekstpodstawowy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6C44694" w14:textId="77777777" w:rsidR="009143E7" w:rsidRPr="00F62C23" w:rsidRDefault="009143E7" w:rsidP="00CC2917">
      <w:pPr>
        <w:pStyle w:val="Tekstpodstawowy21"/>
        <w:spacing w:line="24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F62C23">
        <w:rPr>
          <w:rFonts w:ascii="Arial" w:hAnsi="Arial" w:cs="Arial"/>
          <w:b w:val="0"/>
          <w:sz w:val="22"/>
          <w:szCs w:val="22"/>
        </w:rPr>
        <w:t>a</w:t>
      </w:r>
    </w:p>
    <w:p w14:paraId="72D4742E" w14:textId="77777777" w:rsidR="004B2B50" w:rsidRPr="00F62C23" w:rsidRDefault="00210B15" w:rsidP="00A86261">
      <w:pPr>
        <w:pStyle w:val="Tekstpodstawowy21"/>
        <w:spacing w:line="276" w:lineRule="auto"/>
        <w:ind w:left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…………………………………………………………………………………………………………. </w:t>
      </w:r>
      <w:r w:rsidR="00CC2917">
        <w:rPr>
          <w:rFonts w:ascii="Arial" w:hAnsi="Arial" w:cs="Arial"/>
          <w:b w:val="0"/>
          <w:sz w:val="22"/>
          <w:szCs w:val="22"/>
        </w:rPr>
        <w:t xml:space="preserve">z siedzibą w </w:t>
      </w:r>
      <w:r w:rsidR="009143E7" w:rsidRPr="00F62C23">
        <w:rPr>
          <w:rFonts w:ascii="Arial" w:hAnsi="Arial" w:cs="Arial"/>
          <w:b w:val="0"/>
          <w:sz w:val="22"/>
          <w:szCs w:val="22"/>
        </w:rPr>
        <w:t>(adres)</w:t>
      </w:r>
      <w:r w:rsidR="00CC291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…………………………………………………………………………………………………………...</w:t>
      </w:r>
    </w:p>
    <w:p w14:paraId="5B79EF70" w14:textId="77777777" w:rsidR="00210B15" w:rsidRDefault="00210B15" w:rsidP="00A86261">
      <w:pPr>
        <w:pStyle w:val="Tekstpodstawowy21"/>
        <w:spacing w:line="276" w:lineRule="auto"/>
        <w:ind w:left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NIP: ………………………………………………….  </w:t>
      </w:r>
      <w:r w:rsidR="004B2B50" w:rsidRPr="00F62C23">
        <w:rPr>
          <w:rFonts w:ascii="Arial" w:hAnsi="Arial" w:cs="Arial"/>
          <w:b w:val="0"/>
          <w:sz w:val="22"/>
          <w:szCs w:val="22"/>
        </w:rPr>
        <w:t>, REGON</w:t>
      </w:r>
      <w:r>
        <w:rPr>
          <w:rFonts w:ascii="Arial" w:hAnsi="Arial" w:cs="Arial"/>
          <w:b w:val="0"/>
          <w:sz w:val="22"/>
          <w:szCs w:val="22"/>
        </w:rPr>
        <w:t>: ……………………………………………….</w:t>
      </w:r>
      <w:r w:rsidR="004B2B50" w:rsidRPr="00F62C23">
        <w:rPr>
          <w:rFonts w:ascii="Arial" w:hAnsi="Arial" w:cs="Arial"/>
          <w:b w:val="0"/>
          <w:sz w:val="22"/>
          <w:szCs w:val="22"/>
        </w:rPr>
        <w:t xml:space="preserve">, </w:t>
      </w:r>
    </w:p>
    <w:p w14:paraId="6FE376B9" w14:textId="77777777" w:rsidR="007374C7" w:rsidRDefault="009143E7" w:rsidP="00A86261">
      <w:pPr>
        <w:pStyle w:val="Tekstpodstawowy21"/>
        <w:spacing w:line="276" w:lineRule="auto"/>
        <w:ind w:left="425"/>
        <w:jc w:val="both"/>
        <w:rPr>
          <w:rFonts w:ascii="Arial" w:hAnsi="Arial" w:cs="Arial"/>
          <w:b w:val="0"/>
          <w:sz w:val="22"/>
          <w:szCs w:val="22"/>
        </w:rPr>
      </w:pPr>
      <w:r w:rsidRPr="00F62C23">
        <w:rPr>
          <w:rFonts w:ascii="Arial" w:hAnsi="Arial" w:cs="Arial"/>
          <w:b w:val="0"/>
          <w:sz w:val="22"/>
          <w:szCs w:val="22"/>
        </w:rPr>
        <w:t>reprezentowanym przez</w:t>
      </w:r>
      <w:r w:rsidR="00210B15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</w:t>
      </w:r>
      <w:r w:rsidRPr="00F62C23">
        <w:rPr>
          <w:rFonts w:ascii="Arial" w:hAnsi="Arial" w:cs="Arial"/>
          <w:b w:val="0"/>
          <w:sz w:val="22"/>
          <w:szCs w:val="22"/>
        </w:rPr>
        <w:t xml:space="preserve">, </w:t>
      </w:r>
      <w:r w:rsidR="00210B15">
        <w:rPr>
          <w:rFonts w:ascii="Arial" w:hAnsi="Arial" w:cs="Arial"/>
          <w:b w:val="0"/>
          <w:sz w:val="22"/>
          <w:szCs w:val="22"/>
        </w:rPr>
        <w:t xml:space="preserve"> </w:t>
      </w:r>
      <w:r w:rsidR="00DF2B6E" w:rsidRPr="001600CB">
        <w:rPr>
          <w:rFonts w:ascii="Arial" w:hAnsi="Arial" w:cs="Arial"/>
          <w:b w:val="0"/>
          <w:sz w:val="22"/>
          <w:szCs w:val="22"/>
        </w:rPr>
        <w:t>wpisanym do Krajowego Rejestru Sądowego /Centralnej Ewidencji i Informacji o Działalności Gospodarczej,</w:t>
      </w:r>
      <w:r w:rsidR="00EE3D80">
        <w:rPr>
          <w:rFonts w:ascii="Arial" w:hAnsi="Arial" w:cs="Arial"/>
          <w:b w:val="0"/>
          <w:sz w:val="22"/>
          <w:szCs w:val="22"/>
        </w:rPr>
        <w:t xml:space="preserve"> </w:t>
      </w:r>
    </w:p>
    <w:p w14:paraId="044E8BA6" w14:textId="77777777" w:rsidR="00CC2917" w:rsidRDefault="004B2B50" w:rsidP="00EE3D80">
      <w:pPr>
        <w:pStyle w:val="Tekstpodstawowy21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b w:val="0"/>
          <w:sz w:val="22"/>
          <w:szCs w:val="22"/>
        </w:rPr>
        <w:t xml:space="preserve">zwanym w dalszej części umowy </w:t>
      </w:r>
      <w:r w:rsidRPr="00F62C23">
        <w:rPr>
          <w:rFonts w:ascii="Arial" w:hAnsi="Arial" w:cs="Arial"/>
          <w:sz w:val="22"/>
          <w:szCs w:val="22"/>
        </w:rPr>
        <w:t>Organizatorem stażu</w:t>
      </w:r>
      <w:r w:rsidR="005B58CE">
        <w:rPr>
          <w:rFonts w:ascii="Arial" w:hAnsi="Arial" w:cs="Arial"/>
          <w:sz w:val="22"/>
          <w:szCs w:val="22"/>
        </w:rPr>
        <w:t>.</w:t>
      </w:r>
    </w:p>
    <w:p w14:paraId="54501D45" w14:textId="77777777" w:rsidR="00EE3D80" w:rsidRPr="00EE3D80" w:rsidRDefault="00EE3D80" w:rsidP="00EE3D80">
      <w:pPr>
        <w:pStyle w:val="Tekstpodstawowy21"/>
        <w:spacing w:line="276" w:lineRule="auto"/>
        <w:ind w:left="425"/>
        <w:jc w:val="both"/>
        <w:rPr>
          <w:rFonts w:ascii="Arial" w:hAnsi="Arial" w:cs="Arial"/>
          <w:b w:val="0"/>
          <w:sz w:val="22"/>
          <w:szCs w:val="22"/>
        </w:rPr>
      </w:pPr>
    </w:p>
    <w:p w14:paraId="207FC23A" w14:textId="77777777" w:rsidR="00CE3B7C" w:rsidRPr="00F62C23" w:rsidRDefault="00442A9C" w:rsidP="00CE3B7C">
      <w:pPr>
        <w:pStyle w:val="Tekstpodstawowy21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>§ 1</w:t>
      </w:r>
    </w:p>
    <w:p w14:paraId="604ADC99" w14:textId="77777777" w:rsidR="00442A9C" w:rsidRDefault="00442A9C" w:rsidP="005B58CE">
      <w:pPr>
        <w:pStyle w:val="Tekstpodstawowy21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>Przedmiot i zakres umowy</w:t>
      </w:r>
    </w:p>
    <w:p w14:paraId="32FDB5E5" w14:textId="77777777" w:rsidR="005B58CE" w:rsidRPr="00F62C23" w:rsidRDefault="005B58CE" w:rsidP="005B58CE">
      <w:pPr>
        <w:pStyle w:val="Tekstpodstawowy21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A37E3A3" w14:textId="113660DE" w:rsidR="00EE3D80" w:rsidRPr="00EA7C4A" w:rsidRDefault="00442A9C" w:rsidP="00EA7C4A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34A4">
        <w:rPr>
          <w:rFonts w:ascii="Arial" w:hAnsi="Arial" w:cs="Arial"/>
          <w:sz w:val="22"/>
          <w:szCs w:val="22"/>
        </w:rPr>
        <w:t>Niniejsza umowa stażowa (zwana dalej Umową) zawierana jest w zwi</w:t>
      </w:r>
      <w:r w:rsidR="0056379C" w:rsidRPr="002534A4">
        <w:rPr>
          <w:rFonts w:ascii="Arial" w:hAnsi="Arial" w:cs="Arial"/>
          <w:sz w:val="22"/>
          <w:szCs w:val="22"/>
        </w:rPr>
        <w:t>ązku z realizacją projektu pt.:</w:t>
      </w:r>
      <w:r w:rsidR="00E12597" w:rsidRPr="002534A4">
        <w:rPr>
          <w:rFonts w:ascii="Arial" w:hAnsi="Arial" w:cs="Arial"/>
          <w:sz w:val="22"/>
          <w:szCs w:val="22"/>
        </w:rPr>
        <w:t xml:space="preserve"> </w:t>
      </w:r>
      <w:r w:rsidRPr="002534A4">
        <w:rPr>
          <w:rFonts w:ascii="Arial" w:hAnsi="Arial" w:cs="Arial"/>
          <w:sz w:val="22"/>
          <w:szCs w:val="22"/>
        </w:rPr>
        <w:t>„</w:t>
      </w:r>
      <w:r w:rsidR="00EA7C4A">
        <w:rPr>
          <w:rFonts w:ascii="Arial" w:hAnsi="Arial" w:cs="Arial"/>
          <w:sz w:val="22"/>
          <w:szCs w:val="22"/>
        </w:rPr>
        <w:t>Złap za STER</w:t>
      </w:r>
      <w:r w:rsidR="00EE3D80">
        <w:rPr>
          <w:rFonts w:ascii="Arial" w:hAnsi="Arial" w:cs="Arial"/>
          <w:sz w:val="22"/>
          <w:szCs w:val="22"/>
        </w:rPr>
        <w:t>!</w:t>
      </w:r>
      <w:r w:rsidR="00E12597" w:rsidRPr="002534A4">
        <w:rPr>
          <w:rFonts w:ascii="Arial" w:hAnsi="Arial" w:cs="Arial"/>
          <w:sz w:val="22"/>
          <w:szCs w:val="22"/>
        </w:rPr>
        <w:t>”</w:t>
      </w:r>
      <w:r w:rsidRPr="002534A4">
        <w:rPr>
          <w:rFonts w:ascii="Arial" w:hAnsi="Arial" w:cs="Arial"/>
          <w:sz w:val="22"/>
          <w:szCs w:val="22"/>
        </w:rPr>
        <w:t xml:space="preserve"> (zwanego dalej Projektem), realizowanego na podstawie um</w:t>
      </w:r>
      <w:r w:rsidR="00837F36" w:rsidRPr="002534A4">
        <w:rPr>
          <w:rFonts w:ascii="Arial" w:hAnsi="Arial" w:cs="Arial"/>
          <w:sz w:val="22"/>
          <w:szCs w:val="22"/>
        </w:rPr>
        <w:t xml:space="preserve">owy o dofinansowanie projektu </w:t>
      </w:r>
      <w:r w:rsidR="0056379C" w:rsidRPr="002534A4">
        <w:rPr>
          <w:rFonts w:ascii="Arial" w:hAnsi="Arial" w:cs="Arial"/>
          <w:sz w:val="22"/>
          <w:szCs w:val="22"/>
        </w:rPr>
        <w:t xml:space="preserve">zawartej </w:t>
      </w:r>
      <w:r w:rsidR="00837F36" w:rsidRPr="002534A4">
        <w:rPr>
          <w:rFonts w:ascii="Arial" w:hAnsi="Arial" w:cs="Arial"/>
          <w:sz w:val="22"/>
          <w:szCs w:val="22"/>
        </w:rPr>
        <w:t xml:space="preserve">z </w:t>
      </w:r>
      <w:r w:rsidR="00EE3D80">
        <w:rPr>
          <w:rFonts w:ascii="Arial" w:hAnsi="Arial" w:cs="Arial"/>
          <w:sz w:val="22"/>
          <w:szCs w:val="22"/>
        </w:rPr>
        <w:t xml:space="preserve">Wojewódzkim Urzędem Pracy </w:t>
      </w:r>
      <w:r w:rsidRPr="002534A4">
        <w:rPr>
          <w:rFonts w:ascii="Arial" w:hAnsi="Arial" w:cs="Arial"/>
          <w:sz w:val="22"/>
          <w:szCs w:val="22"/>
        </w:rPr>
        <w:t xml:space="preserve">w Krakowie, </w:t>
      </w:r>
      <w:r w:rsidR="00EA7C4A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2534A4" w:rsidRPr="00553423">
        <w:rPr>
          <w:rFonts w:ascii="Arial" w:hAnsi="Arial" w:cs="Arial"/>
          <w:sz w:val="22"/>
          <w:szCs w:val="22"/>
        </w:rPr>
        <w:t>(</w:t>
      </w:r>
      <w:r w:rsidR="002534A4" w:rsidRPr="00553423">
        <w:rPr>
          <w:rFonts w:ascii="Arial" w:hAnsi="Arial" w:cs="Arial"/>
          <w:bCs/>
          <w:sz w:val="22"/>
          <w:szCs w:val="22"/>
        </w:rPr>
        <w:t xml:space="preserve">nr </w:t>
      </w:r>
      <w:r w:rsidR="00EE3D80">
        <w:rPr>
          <w:rFonts w:ascii="Arial" w:hAnsi="Arial" w:cs="Arial"/>
          <w:bCs/>
          <w:sz w:val="22"/>
          <w:szCs w:val="22"/>
        </w:rPr>
        <w:t xml:space="preserve">projektu </w:t>
      </w:r>
      <w:r w:rsidR="00EA7C4A" w:rsidRPr="00EA7C4A">
        <w:rPr>
          <w:rFonts w:ascii="Arial" w:hAnsi="Arial" w:cs="Arial"/>
          <w:b/>
          <w:bCs/>
          <w:iCs/>
          <w:sz w:val="22"/>
          <w:szCs w:val="22"/>
        </w:rPr>
        <w:t>RPMP.08.04.02-12-0297/20</w:t>
      </w:r>
      <w:r w:rsidR="002534A4" w:rsidRPr="00EE3D80">
        <w:rPr>
          <w:rFonts w:ascii="Arial" w:hAnsi="Arial" w:cs="Arial"/>
          <w:sz w:val="22"/>
          <w:szCs w:val="22"/>
        </w:rPr>
        <w:t>)</w:t>
      </w:r>
      <w:r w:rsidR="002534A4" w:rsidRPr="00553423">
        <w:rPr>
          <w:rFonts w:ascii="Arial" w:hAnsi="Arial" w:cs="Arial"/>
          <w:sz w:val="22"/>
          <w:szCs w:val="22"/>
        </w:rPr>
        <w:t xml:space="preserve"> </w:t>
      </w:r>
      <w:r w:rsidR="00EA7C4A" w:rsidRPr="00EA7C4A">
        <w:rPr>
          <w:rFonts w:ascii="Arial" w:hAnsi="Arial" w:cs="Arial"/>
          <w:sz w:val="22"/>
          <w:szCs w:val="22"/>
        </w:rPr>
        <w:t xml:space="preserve">w ramach </w:t>
      </w:r>
      <w:r w:rsidR="00EA7C4A" w:rsidRPr="00EA7C4A">
        <w:rPr>
          <w:rFonts w:ascii="Arial" w:hAnsi="Arial" w:cs="Arial"/>
          <w:w w:val="102"/>
          <w:sz w:val="22"/>
          <w:szCs w:val="22"/>
        </w:rPr>
        <w:t xml:space="preserve">8 osi priorytetowej </w:t>
      </w:r>
      <w:r w:rsidR="00EA7C4A" w:rsidRPr="00EA7C4A">
        <w:rPr>
          <w:rFonts w:ascii="Arial" w:hAnsi="Arial" w:cs="Arial"/>
          <w:sz w:val="22"/>
          <w:szCs w:val="22"/>
        </w:rPr>
        <w:t xml:space="preserve">Rynek pracy, Działanie 8.4 Rozwój kompetencji kadr i adaptacja do zmian, Poddziałanie: 8.4.2. Adaptacja do zmian, typ projektu A: </w:t>
      </w:r>
      <w:r w:rsidR="00EA7C4A" w:rsidRPr="00EA7C4A">
        <w:rPr>
          <w:rFonts w:ascii="Arial" w:hAnsi="Arial" w:cs="Arial"/>
          <w:color w:val="000000"/>
          <w:sz w:val="23"/>
          <w:szCs w:val="23"/>
        </w:rPr>
        <w:t xml:space="preserve">opracowanie i wdrażanie kompleksowych programów typu </w:t>
      </w:r>
      <w:proofErr w:type="spellStart"/>
      <w:r w:rsidR="00EA7C4A" w:rsidRPr="00EA7C4A">
        <w:rPr>
          <w:rFonts w:ascii="Arial" w:hAnsi="Arial" w:cs="Arial"/>
          <w:color w:val="000000"/>
          <w:sz w:val="23"/>
          <w:szCs w:val="23"/>
        </w:rPr>
        <w:t>outplacement</w:t>
      </w:r>
      <w:proofErr w:type="spellEnd"/>
      <w:r w:rsidR="00EE3D80" w:rsidRPr="00EA7C4A">
        <w:rPr>
          <w:rFonts w:ascii="Arial" w:hAnsi="Arial" w:cs="Arial"/>
          <w:w w:val="102"/>
          <w:sz w:val="22"/>
          <w:szCs w:val="22"/>
        </w:rPr>
        <w:t xml:space="preserve">, </w:t>
      </w:r>
      <w:r w:rsidR="00EE3D80" w:rsidRPr="00EA7C4A">
        <w:rPr>
          <w:rFonts w:ascii="Arial" w:hAnsi="Arial" w:cs="Arial"/>
          <w:sz w:val="22"/>
          <w:szCs w:val="22"/>
        </w:rPr>
        <w:t>współfinansowanym przez Unię Europejską ze środków Europejskiego Funduszu Społecznego w</w:t>
      </w:r>
      <w:r w:rsidR="00EE3D80" w:rsidRPr="00EA7C4A">
        <w:rPr>
          <w:rFonts w:ascii="Arial" w:hAnsi="Arial" w:cs="Arial"/>
          <w:spacing w:val="10"/>
          <w:sz w:val="22"/>
          <w:szCs w:val="22"/>
        </w:rPr>
        <w:t xml:space="preserve"> </w:t>
      </w:r>
      <w:r w:rsidR="00EE3D80" w:rsidRPr="00EA7C4A">
        <w:rPr>
          <w:rFonts w:ascii="Arial" w:hAnsi="Arial" w:cs="Arial"/>
          <w:spacing w:val="-4"/>
          <w:w w:val="102"/>
          <w:sz w:val="22"/>
          <w:szCs w:val="22"/>
        </w:rPr>
        <w:t>r</w:t>
      </w:r>
      <w:r w:rsidR="00EE3D80" w:rsidRPr="00EA7C4A">
        <w:rPr>
          <w:rFonts w:ascii="Arial" w:hAnsi="Arial" w:cs="Arial"/>
          <w:w w:val="102"/>
          <w:sz w:val="22"/>
          <w:szCs w:val="22"/>
        </w:rPr>
        <w:t>a</w:t>
      </w:r>
      <w:r w:rsidR="00EE3D80" w:rsidRPr="00EA7C4A">
        <w:rPr>
          <w:rFonts w:ascii="Arial" w:hAnsi="Arial" w:cs="Arial"/>
          <w:spacing w:val="-1"/>
          <w:w w:val="102"/>
          <w:sz w:val="22"/>
          <w:szCs w:val="22"/>
        </w:rPr>
        <w:t>m</w:t>
      </w:r>
      <w:r w:rsidR="00EE3D80" w:rsidRPr="00EA7C4A">
        <w:rPr>
          <w:rFonts w:ascii="Arial" w:hAnsi="Arial" w:cs="Arial"/>
          <w:spacing w:val="-4"/>
          <w:w w:val="102"/>
          <w:sz w:val="22"/>
          <w:szCs w:val="22"/>
        </w:rPr>
        <w:t>a</w:t>
      </w:r>
      <w:r w:rsidR="00EE3D80" w:rsidRPr="00EA7C4A">
        <w:rPr>
          <w:rFonts w:ascii="Arial" w:hAnsi="Arial" w:cs="Arial"/>
          <w:spacing w:val="3"/>
          <w:w w:val="102"/>
          <w:sz w:val="22"/>
          <w:szCs w:val="22"/>
        </w:rPr>
        <w:t>c</w:t>
      </w:r>
      <w:r w:rsidR="00EE3D80" w:rsidRPr="00EA7C4A">
        <w:rPr>
          <w:rFonts w:ascii="Arial" w:hAnsi="Arial" w:cs="Arial"/>
          <w:w w:val="102"/>
          <w:sz w:val="22"/>
          <w:szCs w:val="22"/>
        </w:rPr>
        <w:t>h Regionalnego Programu Operacyjnego Województwa Małopolskiego na lata 2014-2020</w:t>
      </w:r>
      <w:r w:rsidR="00EE3D80" w:rsidRPr="00EA7C4A">
        <w:rPr>
          <w:rFonts w:ascii="Arial" w:hAnsi="Arial" w:cs="Arial"/>
          <w:sz w:val="22"/>
          <w:szCs w:val="22"/>
        </w:rPr>
        <w:t>.</w:t>
      </w:r>
    </w:p>
    <w:p w14:paraId="5D24CF10" w14:textId="77777777" w:rsidR="00442A9C" w:rsidRPr="00EE3D80" w:rsidRDefault="0056379C" w:rsidP="00EE3D8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3D80">
        <w:rPr>
          <w:rFonts w:ascii="Arial" w:hAnsi="Arial" w:cs="Arial"/>
          <w:sz w:val="22"/>
          <w:szCs w:val="22"/>
        </w:rPr>
        <w:t>Przedmiotem U</w:t>
      </w:r>
      <w:r w:rsidR="00442A9C" w:rsidRPr="00EE3D80">
        <w:rPr>
          <w:rFonts w:ascii="Arial" w:hAnsi="Arial" w:cs="Arial"/>
          <w:sz w:val="22"/>
          <w:szCs w:val="22"/>
        </w:rPr>
        <w:t xml:space="preserve">mowy jest odbywanie przez Uczestnika Projektu – stażystę (zwanego dalej Stażystą) stażu bez nawiązywania stosunku pracy u Organizatora stażu, za wynagrodzeniem – stypendium płatnym przez Zlecającego. </w:t>
      </w:r>
    </w:p>
    <w:p w14:paraId="68287366" w14:textId="77777777" w:rsidR="005B58CE" w:rsidRPr="00EE3D80" w:rsidRDefault="005B58CE" w:rsidP="005B58CE">
      <w:pPr>
        <w:pStyle w:val="Akapitzlist1"/>
        <w:spacing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6010"/>
      </w:tblGrid>
      <w:tr w:rsidR="005B58CE" w:rsidRPr="00F62C23" w14:paraId="6D2A12F6" w14:textId="77777777" w:rsidTr="00604CC5">
        <w:trPr>
          <w:trHeight w:val="510"/>
        </w:trPr>
        <w:tc>
          <w:tcPr>
            <w:tcW w:w="3686" w:type="dxa"/>
            <w:vAlign w:val="center"/>
          </w:tcPr>
          <w:p w14:paraId="72E0010B" w14:textId="77777777" w:rsidR="005B58CE" w:rsidRPr="00F62C23" w:rsidRDefault="005B58CE" w:rsidP="00604CC5">
            <w:pPr>
              <w:pStyle w:val="Tekstpodstawowy21"/>
              <w:tabs>
                <w:tab w:val="left" w:pos="-1276"/>
                <w:tab w:val="left" w:pos="851"/>
                <w:tab w:val="left" w:pos="4253"/>
                <w:tab w:val="left" w:pos="5387"/>
                <w:tab w:val="left" w:pos="708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b w:val="0"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Stażysty</w:t>
            </w:r>
          </w:p>
        </w:tc>
        <w:tc>
          <w:tcPr>
            <w:tcW w:w="6147" w:type="dxa"/>
          </w:tcPr>
          <w:p w14:paraId="1694FFE8" w14:textId="77777777" w:rsidR="005B58CE" w:rsidRPr="00F62C23" w:rsidRDefault="005B58CE" w:rsidP="005B58CE">
            <w:pPr>
              <w:pStyle w:val="Tekstpodstawowy21"/>
              <w:tabs>
                <w:tab w:val="left" w:pos="-1276"/>
                <w:tab w:val="left" w:pos="851"/>
                <w:tab w:val="left" w:pos="4253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8CE" w:rsidRPr="00F62C23" w14:paraId="2BD27C0C" w14:textId="77777777" w:rsidTr="00604CC5">
        <w:trPr>
          <w:trHeight w:val="510"/>
        </w:trPr>
        <w:tc>
          <w:tcPr>
            <w:tcW w:w="3686" w:type="dxa"/>
            <w:vAlign w:val="center"/>
          </w:tcPr>
          <w:p w14:paraId="0226639A" w14:textId="77777777" w:rsidR="005B58CE" w:rsidRPr="00F62C23" w:rsidRDefault="00CC0B20" w:rsidP="00604CC5">
            <w:pPr>
              <w:pStyle w:val="Tekstpodstawowy21"/>
              <w:tabs>
                <w:tab w:val="left" w:pos="-1276"/>
                <w:tab w:val="left" w:pos="851"/>
                <w:tab w:val="left" w:pos="4253"/>
                <w:tab w:val="left" w:pos="5387"/>
                <w:tab w:val="left" w:pos="708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Data urodzenia </w:t>
            </w:r>
            <w:r w:rsidR="005603B4">
              <w:rPr>
                <w:rFonts w:ascii="Arial" w:hAnsi="Arial" w:cs="Arial"/>
                <w:b w:val="0"/>
                <w:sz w:val="22"/>
                <w:szCs w:val="22"/>
              </w:rPr>
              <w:t>Stażysty</w:t>
            </w:r>
          </w:p>
        </w:tc>
        <w:tc>
          <w:tcPr>
            <w:tcW w:w="6147" w:type="dxa"/>
          </w:tcPr>
          <w:p w14:paraId="15C7C4B8" w14:textId="77777777" w:rsidR="005B58CE" w:rsidRPr="00F62C23" w:rsidRDefault="005B58CE" w:rsidP="005B58CE">
            <w:pPr>
              <w:pStyle w:val="Tekstpodstawowy21"/>
              <w:tabs>
                <w:tab w:val="left" w:pos="-1276"/>
                <w:tab w:val="left" w:pos="851"/>
                <w:tab w:val="left" w:pos="4253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EDA17D" w14:textId="77777777" w:rsidR="002014EB" w:rsidRPr="00A86261" w:rsidRDefault="002014EB" w:rsidP="005B58CE">
      <w:pPr>
        <w:pStyle w:val="Akapitzlist1"/>
        <w:spacing w:line="240" w:lineRule="auto"/>
        <w:ind w:left="0"/>
        <w:jc w:val="both"/>
        <w:rPr>
          <w:rFonts w:ascii="Arial" w:hAnsi="Arial" w:cs="Arial"/>
          <w:sz w:val="2"/>
          <w:szCs w:val="2"/>
        </w:rPr>
      </w:pPr>
    </w:p>
    <w:p w14:paraId="6B591D09" w14:textId="77777777" w:rsidR="007B31E5" w:rsidRPr="00F93A9A" w:rsidRDefault="00442A9C" w:rsidP="002534A4">
      <w:pPr>
        <w:pStyle w:val="Akapitzlist1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B58CE">
        <w:rPr>
          <w:rFonts w:ascii="Arial" w:hAnsi="Arial" w:cs="Arial"/>
          <w:sz w:val="22"/>
          <w:szCs w:val="22"/>
        </w:rPr>
        <w:t xml:space="preserve">Szczegółowy opis zakresu obowiązków oraz zadań Stażysty na danym stanowisku </w:t>
      </w:r>
      <w:r w:rsidR="005B58CE" w:rsidRPr="005B58CE">
        <w:rPr>
          <w:rFonts w:ascii="Arial" w:hAnsi="Arial" w:cs="Arial"/>
          <w:sz w:val="22"/>
          <w:szCs w:val="22"/>
        </w:rPr>
        <w:t>określa program s</w:t>
      </w:r>
      <w:r w:rsidRPr="005B58CE">
        <w:rPr>
          <w:rFonts w:ascii="Arial" w:hAnsi="Arial" w:cs="Arial"/>
          <w:sz w:val="22"/>
          <w:szCs w:val="22"/>
        </w:rPr>
        <w:t xml:space="preserve">tażu stanowiący </w:t>
      </w:r>
      <w:r w:rsidRPr="00D64DB7">
        <w:rPr>
          <w:rFonts w:ascii="Arial" w:hAnsi="Arial" w:cs="Arial"/>
          <w:bCs/>
          <w:iCs/>
          <w:sz w:val="22"/>
          <w:szCs w:val="22"/>
        </w:rPr>
        <w:t>Załącznik nr 1</w:t>
      </w:r>
      <w:r w:rsidRPr="00D64DB7">
        <w:rPr>
          <w:rFonts w:ascii="Arial" w:hAnsi="Arial" w:cs="Arial"/>
          <w:sz w:val="22"/>
          <w:szCs w:val="22"/>
        </w:rPr>
        <w:t xml:space="preserve"> do Umowy.</w:t>
      </w:r>
    </w:p>
    <w:p w14:paraId="54BBE04C" w14:textId="77777777" w:rsidR="00462BB4" w:rsidRDefault="00462BB4" w:rsidP="005B58CE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0E260B2" w14:textId="77777777" w:rsidR="00384A9F" w:rsidRDefault="00384A9F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14:paraId="4698B187" w14:textId="41FA7835" w:rsidR="00442A9C" w:rsidRDefault="0032207B" w:rsidP="005B58CE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>§ 2</w:t>
      </w:r>
    </w:p>
    <w:p w14:paraId="6ADF73CA" w14:textId="77777777" w:rsidR="003216DC" w:rsidRPr="00F62C23" w:rsidRDefault="003216DC" w:rsidP="005B58CE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969EDDE" w14:textId="77777777" w:rsidR="00442A9C" w:rsidRPr="00F62C23" w:rsidRDefault="00442A9C" w:rsidP="005B58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62C23">
        <w:rPr>
          <w:rFonts w:ascii="Arial" w:hAnsi="Arial" w:cs="Arial"/>
          <w:b/>
          <w:bCs/>
          <w:sz w:val="22"/>
          <w:szCs w:val="22"/>
        </w:rPr>
        <w:t>Osoby do kontaktu</w:t>
      </w:r>
      <w:r w:rsidR="005B58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D71D44" w14:textId="77777777" w:rsidR="00442A9C" w:rsidRPr="00F62C23" w:rsidRDefault="00442A9C" w:rsidP="005B58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A7559" w14:textId="77777777" w:rsidR="002534A4" w:rsidRPr="00FF6425" w:rsidRDefault="00442A9C" w:rsidP="00FF6425">
      <w:pPr>
        <w:pStyle w:val="Akapitzlist1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 xml:space="preserve">Komunikacja pomiędzy </w:t>
      </w:r>
      <w:r w:rsidR="0003559D">
        <w:rPr>
          <w:rFonts w:ascii="Arial" w:hAnsi="Arial" w:cs="Arial"/>
          <w:sz w:val="22"/>
          <w:szCs w:val="22"/>
        </w:rPr>
        <w:t xml:space="preserve">Zlecającym a Organizatorem Stażu </w:t>
      </w:r>
      <w:r w:rsidRPr="00F62C23">
        <w:rPr>
          <w:rFonts w:ascii="Arial" w:hAnsi="Arial" w:cs="Arial"/>
          <w:sz w:val="22"/>
          <w:szCs w:val="22"/>
        </w:rPr>
        <w:t>w zakresie dotyczącym realizacji Umowy odbywa się w formie pisemnej, elektronicznej lub telefonicznej pomiędzy os</w:t>
      </w:r>
      <w:r w:rsidR="0003559D">
        <w:rPr>
          <w:rFonts w:ascii="Arial" w:hAnsi="Arial" w:cs="Arial"/>
          <w:sz w:val="22"/>
          <w:szCs w:val="22"/>
        </w:rPr>
        <w:t>obami wyznaczonymi do kontaktu.</w:t>
      </w:r>
    </w:p>
    <w:p w14:paraId="3CC4A149" w14:textId="77777777" w:rsidR="00442A9C" w:rsidRDefault="00442A9C" w:rsidP="005B58CE">
      <w:pPr>
        <w:pStyle w:val="Akapitzlist1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 xml:space="preserve">Osobą wyznaczoną przez Zlecającego do kontaktu z Organizatorem stażu jest: </w:t>
      </w:r>
    </w:p>
    <w:p w14:paraId="5E6C5212" w14:textId="77777777" w:rsidR="0056379C" w:rsidRPr="00F62C23" w:rsidRDefault="0056379C" w:rsidP="0077245A">
      <w:pPr>
        <w:pStyle w:val="Akapitzlist1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635960" w:rsidRPr="00F62C23" w14:paraId="3E7F4D65" w14:textId="77777777" w:rsidTr="00635960">
        <w:trPr>
          <w:trHeight w:val="397"/>
        </w:trPr>
        <w:tc>
          <w:tcPr>
            <w:tcW w:w="2977" w:type="dxa"/>
            <w:vAlign w:val="center"/>
          </w:tcPr>
          <w:p w14:paraId="7C957399" w14:textId="77777777" w:rsidR="00635960" w:rsidRPr="00F62C23" w:rsidRDefault="00635960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0C80A67A" w14:textId="6834BC92" w:rsidR="00635960" w:rsidRDefault="00BB208E" w:rsidP="00DD42DD">
            <w:pPr>
              <w:pStyle w:val="Akapitzlist1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Magdalena Drozdowska</w:t>
            </w:r>
          </w:p>
        </w:tc>
      </w:tr>
      <w:tr w:rsidR="00635960" w:rsidRPr="00F62C23" w14:paraId="01C41652" w14:textId="77777777" w:rsidTr="00635960">
        <w:trPr>
          <w:trHeight w:val="397"/>
        </w:trPr>
        <w:tc>
          <w:tcPr>
            <w:tcW w:w="2977" w:type="dxa"/>
            <w:vAlign w:val="center"/>
          </w:tcPr>
          <w:p w14:paraId="34C8E293" w14:textId="77777777" w:rsidR="00635960" w:rsidRPr="00F62C23" w:rsidRDefault="00635960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6804" w:type="dxa"/>
            <w:vAlign w:val="center"/>
          </w:tcPr>
          <w:p w14:paraId="19A8F4CD" w14:textId="0AF785C6" w:rsidR="00635960" w:rsidRDefault="00BB208E" w:rsidP="00DD42DD">
            <w:pPr>
              <w:pStyle w:val="Akapitzlist1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Ekspert</w:t>
            </w:r>
            <w:r w:rsidR="00AB35F6">
              <w:rPr>
                <w:rFonts w:ascii="Arial" w:hAnsi="Arial" w:cs="Arial"/>
                <w:b/>
                <w:sz w:val="22"/>
                <w:szCs w:val="22"/>
              </w:rPr>
              <w:t xml:space="preserve"> ds. </w:t>
            </w:r>
            <w:r w:rsidR="00EA7C4A">
              <w:rPr>
                <w:rFonts w:ascii="Arial" w:hAnsi="Arial" w:cs="Arial"/>
                <w:b/>
                <w:sz w:val="22"/>
                <w:szCs w:val="22"/>
              </w:rPr>
              <w:t>monitorowania rynku pracy</w:t>
            </w:r>
          </w:p>
        </w:tc>
      </w:tr>
      <w:tr w:rsidR="00635960" w:rsidRPr="00F62C23" w14:paraId="2D171B96" w14:textId="77777777" w:rsidTr="00635960">
        <w:trPr>
          <w:trHeight w:val="397"/>
        </w:trPr>
        <w:tc>
          <w:tcPr>
            <w:tcW w:w="2977" w:type="dxa"/>
            <w:vAlign w:val="center"/>
          </w:tcPr>
          <w:p w14:paraId="5A9903F5" w14:textId="77777777" w:rsidR="00635960" w:rsidRPr="00F62C23" w:rsidRDefault="00635960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6804" w:type="dxa"/>
            <w:vAlign w:val="center"/>
          </w:tcPr>
          <w:p w14:paraId="3B39A260" w14:textId="5DFAE96A" w:rsidR="00635960" w:rsidRDefault="00BB208E" w:rsidP="00BB208E">
            <w:pPr>
              <w:pStyle w:val="Akapitzlist1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14 300 04 51</w:t>
            </w:r>
          </w:p>
        </w:tc>
      </w:tr>
      <w:tr w:rsidR="00635960" w:rsidRPr="00F62C23" w14:paraId="6495025A" w14:textId="77777777" w:rsidTr="00635960">
        <w:trPr>
          <w:trHeight w:val="397"/>
        </w:trPr>
        <w:tc>
          <w:tcPr>
            <w:tcW w:w="2977" w:type="dxa"/>
            <w:vAlign w:val="center"/>
          </w:tcPr>
          <w:p w14:paraId="6A8A13BE" w14:textId="77777777" w:rsidR="00635960" w:rsidRPr="00F62C23" w:rsidRDefault="00635960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804" w:type="dxa"/>
            <w:vAlign w:val="center"/>
          </w:tcPr>
          <w:p w14:paraId="4E246073" w14:textId="1C8CA54E" w:rsidR="00635960" w:rsidRDefault="00BB208E" w:rsidP="00DD42DD">
            <w:pPr>
              <w:pStyle w:val="Akapitzlist1"/>
              <w:spacing w:after="100" w:afterAutospacing="1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poczta@fundacjaproaktywni.pl</w:t>
            </w:r>
          </w:p>
        </w:tc>
      </w:tr>
    </w:tbl>
    <w:p w14:paraId="43882A16" w14:textId="77777777" w:rsidR="000552FA" w:rsidRPr="000552FA" w:rsidRDefault="000552FA" w:rsidP="000552FA">
      <w:pPr>
        <w:pStyle w:val="Akapitzlist1"/>
        <w:spacing w:line="240" w:lineRule="auto"/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59C35D57" w14:textId="77777777" w:rsidR="00442A9C" w:rsidRPr="00C30724" w:rsidRDefault="00442A9C" w:rsidP="005B58CE">
      <w:pPr>
        <w:pStyle w:val="Akapitzlist1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>Osobą wyznaczoną przez Organizatora stażu do kontaktu ze</w:t>
      </w:r>
      <w:r w:rsidR="00C30724">
        <w:rPr>
          <w:rFonts w:ascii="Arial" w:hAnsi="Arial" w:cs="Arial"/>
          <w:sz w:val="22"/>
          <w:szCs w:val="22"/>
        </w:rPr>
        <w:t xml:space="preserve"> Zlecającym oraz opiekunem stażu</w:t>
      </w:r>
      <w:r w:rsidRPr="00F62C23">
        <w:rPr>
          <w:rFonts w:ascii="Arial" w:hAnsi="Arial" w:cs="Arial"/>
          <w:sz w:val="22"/>
          <w:szCs w:val="22"/>
        </w:rPr>
        <w:t xml:space="preserve"> </w:t>
      </w:r>
      <w:r w:rsidRPr="00C30724">
        <w:rPr>
          <w:rFonts w:ascii="Arial" w:hAnsi="Arial" w:cs="Arial"/>
          <w:sz w:val="22"/>
          <w:szCs w:val="22"/>
        </w:rPr>
        <w:t>Stażysty jest:</w:t>
      </w:r>
    </w:p>
    <w:p w14:paraId="36E0BA28" w14:textId="77777777" w:rsidR="000552FA" w:rsidRPr="00F62C23" w:rsidRDefault="000552FA" w:rsidP="000552FA">
      <w:pPr>
        <w:pStyle w:val="Akapitzlist1"/>
        <w:spacing w:line="240" w:lineRule="auto"/>
        <w:jc w:val="both"/>
        <w:rPr>
          <w:rFonts w:ascii="Arial" w:hAnsi="Arial" w:cs="Arial"/>
          <w:sz w:val="22"/>
          <w:szCs w:val="22"/>
          <w:highlight w:val="lightGray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692"/>
      </w:tblGrid>
      <w:tr w:rsidR="00442A9C" w:rsidRPr="00F62C23" w14:paraId="44CCFEEF" w14:textId="77777777" w:rsidTr="00604CC5">
        <w:trPr>
          <w:trHeight w:val="454"/>
        </w:trPr>
        <w:tc>
          <w:tcPr>
            <w:tcW w:w="2977" w:type="dxa"/>
            <w:vAlign w:val="center"/>
          </w:tcPr>
          <w:p w14:paraId="66526B6B" w14:textId="77777777" w:rsidR="00442A9C" w:rsidRPr="00F62C23" w:rsidRDefault="00442A9C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19" w:type="dxa"/>
          </w:tcPr>
          <w:p w14:paraId="02EFCE61" w14:textId="77777777" w:rsidR="00442A9C" w:rsidRPr="00F62C23" w:rsidRDefault="00442A9C" w:rsidP="00BB208E">
            <w:pPr>
              <w:pStyle w:val="Akapitzlist1"/>
              <w:spacing w:before="12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A9C" w:rsidRPr="00F62C23" w14:paraId="026253F2" w14:textId="77777777" w:rsidTr="00604CC5">
        <w:trPr>
          <w:trHeight w:val="454"/>
        </w:trPr>
        <w:tc>
          <w:tcPr>
            <w:tcW w:w="2977" w:type="dxa"/>
            <w:vAlign w:val="center"/>
          </w:tcPr>
          <w:p w14:paraId="075CEA4D" w14:textId="77777777" w:rsidR="00442A9C" w:rsidRPr="00F62C23" w:rsidRDefault="00442A9C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6819" w:type="dxa"/>
          </w:tcPr>
          <w:p w14:paraId="12953D6E" w14:textId="77777777" w:rsidR="00442A9C" w:rsidRPr="00F62C23" w:rsidRDefault="00442A9C" w:rsidP="00BB208E">
            <w:pPr>
              <w:pStyle w:val="Akapitzlist1"/>
              <w:spacing w:before="12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A9C" w:rsidRPr="00F62C23" w14:paraId="159DC0A1" w14:textId="77777777" w:rsidTr="00604CC5">
        <w:trPr>
          <w:trHeight w:val="454"/>
        </w:trPr>
        <w:tc>
          <w:tcPr>
            <w:tcW w:w="2977" w:type="dxa"/>
            <w:vAlign w:val="center"/>
          </w:tcPr>
          <w:p w14:paraId="113B1A1F" w14:textId="77777777" w:rsidR="00442A9C" w:rsidRPr="00F62C23" w:rsidRDefault="00442A9C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6819" w:type="dxa"/>
          </w:tcPr>
          <w:p w14:paraId="2365DB60" w14:textId="77777777" w:rsidR="00442A9C" w:rsidRPr="00F62C23" w:rsidRDefault="00442A9C" w:rsidP="00BB208E">
            <w:pPr>
              <w:pStyle w:val="Akapitzlist1"/>
              <w:spacing w:before="12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A9C" w:rsidRPr="00F62C23" w14:paraId="1D1FD02B" w14:textId="77777777" w:rsidTr="00604CC5">
        <w:trPr>
          <w:trHeight w:val="454"/>
        </w:trPr>
        <w:tc>
          <w:tcPr>
            <w:tcW w:w="2977" w:type="dxa"/>
            <w:vAlign w:val="center"/>
          </w:tcPr>
          <w:p w14:paraId="5FF3904A" w14:textId="77777777" w:rsidR="00442A9C" w:rsidRPr="00F62C23" w:rsidRDefault="00442A9C" w:rsidP="00604CC5">
            <w:pPr>
              <w:pStyle w:val="Akapitzlist1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819" w:type="dxa"/>
          </w:tcPr>
          <w:p w14:paraId="1DF362BE" w14:textId="77777777" w:rsidR="00442A9C" w:rsidRPr="00F62C23" w:rsidRDefault="00442A9C" w:rsidP="00BB208E">
            <w:pPr>
              <w:pStyle w:val="Akapitzlist1"/>
              <w:spacing w:before="12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1BD7D" w14:textId="77777777" w:rsidR="000552FA" w:rsidRDefault="000552FA" w:rsidP="000552FA">
      <w:pPr>
        <w:pStyle w:val="Akapitzlist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44F4345" w14:textId="77777777" w:rsidR="00B47BC8" w:rsidRPr="00F62C23" w:rsidRDefault="00B47BC8" w:rsidP="003216DC">
      <w:pPr>
        <w:pStyle w:val="Akapitzlist1"/>
        <w:numPr>
          <w:ilvl w:val="0"/>
          <w:numId w:val="4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>O każdej zmianie osoby wyznaczonej do kon</w:t>
      </w:r>
      <w:r w:rsidR="00C30724">
        <w:rPr>
          <w:rFonts w:ascii="Arial" w:hAnsi="Arial" w:cs="Arial"/>
          <w:sz w:val="22"/>
          <w:szCs w:val="22"/>
        </w:rPr>
        <w:t>taktu, o których mowa w ust. 2-3</w:t>
      </w:r>
      <w:r w:rsidRPr="00F62C23">
        <w:rPr>
          <w:rFonts w:ascii="Arial" w:hAnsi="Arial" w:cs="Arial"/>
          <w:sz w:val="22"/>
          <w:szCs w:val="22"/>
        </w:rPr>
        <w:t>, odpowiednio Organizator stażu lub Zlecający poinformuje</w:t>
      </w:r>
      <w:r w:rsidR="0003559D">
        <w:rPr>
          <w:rFonts w:ascii="Arial" w:hAnsi="Arial" w:cs="Arial"/>
          <w:sz w:val="22"/>
          <w:szCs w:val="22"/>
        </w:rPr>
        <w:t xml:space="preserve"> drugą stronę</w:t>
      </w:r>
      <w:r w:rsidRPr="00F62C23">
        <w:rPr>
          <w:rFonts w:ascii="Arial" w:hAnsi="Arial" w:cs="Arial"/>
          <w:sz w:val="22"/>
          <w:szCs w:val="22"/>
        </w:rPr>
        <w:t xml:space="preserve"> drogą elektron</w:t>
      </w:r>
      <w:r w:rsidR="0003559D">
        <w:rPr>
          <w:rFonts w:ascii="Arial" w:hAnsi="Arial" w:cs="Arial"/>
          <w:sz w:val="22"/>
          <w:szCs w:val="22"/>
        </w:rPr>
        <w:t>iczną na wskazane w niniejszej U</w:t>
      </w:r>
      <w:r w:rsidRPr="00F62C23">
        <w:rPr>
          <w:rFonts w:ascii="Arial" w:hAnsi="Arial" w:cs="Arial"/>
          <w:sz w:val="22"/>
          <w:szCs w:val="22"/>
        </w:rPr>
        <w:t xml:space="preserve">mowie adresy e-mail. </w:t>
      </w:r>
    </w:p>
    <w:p w14:paraId="7FD48641" w14:textId="77777777" w:rsidR="002534A4" w:rsidRDefault="00B47BC8" w:rsidP="00EE3D80">
      <w:pPr>
        <w:pStyle w:val="Akapitzlist1"/>
        <w:numPr>
          <w:ilvl w:val="0"/>
          <w:numId w:val="4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>Zmiana osoby wyznaczonej do kontaktu nie wymaga sporządzenia aneksu do niniejszej Umowy.</w:t>
      </w:r>
    </w:p>
    <w:p w14:paraId="172F63CD" w14:textId="77777777" w:rsidR="00EE3D80" w:rsidRPr="00EE3D80" w:rsidRDefault="00EE3D80" w:rsidP="00EE3D80">
      <w:pPr>
        <w:pStyle w:val="Akapitzlist1"/>
        <w:spacing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10147070" w14:textId="77777777" w:rsidR="00F62C23" w:rsidRDefault="000F47FE" w:rsidP="005B58CE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7B2A3EAB" w14:textId="77777777" w:rsidR="003216DC" w:rsidRPr="00F62C23" w:rsidRDefault="003216DC" w:rsidP="005B58CE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EB318FD" w14:textId="77777777" w:rsidR="00F62C23" w:rsidRDefault="00F62C23" w:rsidP="005B58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62C23">
        <w:rPr>
          <w:rFonts w:ascii="Arial" w:hAnsi="Arial" w:cs="Arial"/>
          <w:b/>
          <w:bCs/>
          <w:sz w:val="22"/>
          <w:szCs w:val="22"/>
        </w:rPr>
        <w:t>Ogólne warunki odbywania stażu</w:t>
      </w:r>
    </w:p>
    <w:p w14:paraId="57D266EB" w14:textId="77777777" w:rsidR="000F47FE" w:rsidRPr="00F62C23" w:rsidRDefault="000F47FE" w:rsidP="005B58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C32A60" w14:textId="77777777" w:rsidR="00F62C23" w:rsidRDefault="00F62C23" w:rsidP="005B58CE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B58CE">
        <w:rPr>
          <w:rFonts w:ascii="Arial" w:hAnsi="Arial" w:cs="Arial"/>
          <w:bCs/>
          <w:sz w:val="22"/>
          <w:szCs w:val="22"/>
        </w:rPr>
        <w:t>Staż odbywać się będzie na stanowisku, w okre</w:t>
      </w:r>
      <w:r w:rsidR="005B58CE">
        <w:rPr>
          <w:rFonts w:ascii="Arial" w:hAnsi="Arial" w:cs="Arial"/>
          <w:bCs/>
          <w:sz w:val="22"/>
          <w:szCs w:val="22"/>
        </w:rPr>
        <w:t>sie i miejscu ustalonym poniżej:</w:t>
      </w:r>
    </w:p>
    <w:p w14:paraId="033D7906" w14:textId="77777777" w:rsidR="005B58CE" w:rsidRPr="00EE3D80" w:rsidRDefault="005B58CE" w:rsidP="005B58C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z w:val="2"/>
          <w:szCs w:val="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1934"/>
        <w:gridCol w:w="2659"/>
        <w:gridCol w:w="2113"/>
      </w:tblGrid>
      <w:tr w:rsidR="00F62C23" w:rsidRPr="00F62C23" w14:paraId="7B8CF4C4" w14:textId="77777777" w:rsidTr="003216DC">
        <w:trPr>
          <w:trHeight w:val="454"/>
        </w:trPr>
        <w:tc>
          <w:tcPr>
            <w:tcW w:w="2977" w:type="dxa"/>
            <w:vAlign w:val="center"/>
          </w:tcPr>
          <w:p w14:paraId="68588DFB" w14:textId="77777777" w:rsidR="00F62C23" w:rsidRPr="00F62C23" w:rsidRDefault="00837F36" w:rsidP="003216DC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Stanowisko</w:t>
            </w:r>
          </w:p>
        </w:tc>
        <w:tc>
          <w:tcPr>
            <w:tcW w:w="6846" w:type="dxa"/>
            <w:gridSpan w:val="3"/>
          </w:tcPr>
          <w:p w14:paraId="284BB5DF" w14:textId="77777777" w:rsidR="00F62C23" w:rsidRPr="00F62C23" w:rsidRDefault="00F62C23" w:rsidP="00BB208E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before="12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2C23" w:rsidRPr="00F62C23" w14:paraId="073CFA5F" w14:textId="77777777" w:rsidTr="003216DC">
        <w:trPr>
          <w:trHeight w:val="454"/>
        </w:trPr>
        <w:tc>
          <w:tcPr>
            <w:tcW w:w="2977" w:type="dxa"/>
            <w:vAlign w:val="center"/>
          </w:tcPr>
          <w:p w14:paraId="6996EB5A" w14:textId="77777777" w:rsidR="00F62C23" w:rsidRPr="00F62C23" w:rsidRDefault="00F62C23" w:rsidP="003216DC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F62C23">
              <w:rPr>
                <w:rFonts w:ascii="Arial" w:hAnsi="Arial" w:cs="Arial"/>
                <w:b w:val="0"/>
                <w:sz w:val="22"/>
                <w:szCs w:val="22"/>
              </w:rPr>
              <w:t>Miejsce odbywania stażu</w:t>
            </w:r>
          </w:p>
        </w:tc>
        <w:tc>
          <w:tcPr>
            <w:tcW w:w="6846" w:type="dxa"/>
            <w:gridSpan w:val="3"/>
          </w:tcPr>
          <w:p w14:paraId="5DCFC81D" w14:textId="77777777" w:rsidR="00F62C23" w:rsidRPr="00F62C23" w:rsidRDefault="00F62C23" w:rsidP="00BB208E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before="12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2C23" w:rsidRPr="00F62C23" w14:paraId="50E238EE" w14:textId="77777777" w:rsidTr="003216DC">
        <w:trPr>
          <w:trHeight w:val="454"/>
        </w:trPr>
        <w:tc>
          <w:tcPr>
            <w:tcW w:w="2977" w:type="dxa"/>
            <w:vAlign w:val="center"/>
          </w:tcPr>
          <w:p w14:paraId="495DCF53" w14:textId="77777777" w:rsidR="00F62C23" w:rsidRPr="00F62C23" w:rsidRDefault="00F62C23" w:rsidP="003216DC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62C23">
              <w:rPr>
                <w:rFonts w:ascii="Arial" w:hAnsi="Arial" w:cs="Arial"/>
                <w:b w:val="0"/>
                <w:sz w:val="22"/>
                <w:szCs w:val="22"/>
              </w:rPr>
              <w:t>Data rozpoczęcia stażu</w:t>
            </w:r>
          </w:p>
        </w:tc>
        <w:tc>
          <w:tcPr>
            <w:tcW w:w="1984" w:type="dxa"/>
          </w:tcPr>
          <w:p w14:paraId="2EE78190" w14:textId="77777777" w:rsidR="00F62C23" w:rsidRPr="00F62C23" w:rsidRDefault="00F62C23" w:rsidP="00BB208E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before="12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262460F" w14:textId="77777777" w:rsidR="00F62C23" w:rsidRPr="00F62C23" w:rsidRDefault="00F62C23" w:rsidP="003216DC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F62C23">
              <w:rPr>
                <w:rFonts w:ascii="Arial" w:hAnsi="Arial" w:cs="Arial"/>
                <w:b w:val="0"/>
                <w:sz w:val="22"/>
                <w:szCs w:val="22"/>
              </w:rPr>
              <w:t>Data zakończenia stażu</w:t>
            </w:r>
          </w:p>
        </w:tc>
        <w:tc>
          <w:tcPr>
            <w:tcW w:w="2168" w:type="dxa"/>
          </w:tcPr>
          <w:p w14:paraId="0F2671A3" w14:textId="77777777" w:rsidR="00F62C23" w:rsidRPr="00F62C23" w:rsidRDefault="00F62C23" w:rsidP="00BB208E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before="12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1AEF494" w14:textId="77777777" w:rsidR="00F62C23" w:rsidRPr="003355E2" w:rsidRDefault="00F62C23" w:rsidP="003355E2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355E2">
        <w:rPr>
          <w:rFonts w:ascii="Arial" w:hAnsi="Arial" w:cs="Arial"/>
          <w:bCs/>
          <w:sz w:val="22"/>
          <w:szCs w:val="22"/>
        </w:rPr>
        <w:t>Staż odbywać się będzie zgodnie</w:t>
      </w:r>
      <w:r w:rsidR="00386F87" w:rsidRPr="003355E2">
        <w:rPr>
          <w:rFonts w:ascii="Arial" w:hAnsi="Arial" w:cs="Arial"/>
          <w:bCs/>
          <w:sz w:val="22"/>
          <w:szCs w:val="22"/>
        </w:rPr>
        <w:t xml:space="preserve"> z programem stażu stanowiącym Z</w:t>
      </w:r>
      <w:r w:rsidRPr="003355E2">
        <w:rPr>
          <w:rFonts w:ascii="Arial" w:hAnsi="Arial" w:cs="Arial"/>
          <w:bCs/>
          <w:sz w:val="22"/>
          <w:szCs w:val="22"/>
        </w:rPr>
        <w:t xml:space="preserve">ałącznik </w:t>
      </w:r>
      <w:r w:rsidR="00ED16EC" w:rsidRPr="003355E2">
        <w:rPr>
          <w:rFonts w:ascii="Arial" w:hAnsi="Arial" w:cs="Arial"/>
          <w:bCs/>
          <w:sz w:val="22"/>
          <w:szCs w:val="22"/>
        </w:rPr>
        <w:t>nr 1 do niniejszej U</w:t>
      </w:r>
      <w:r w:rsidRPr="003355E2">
        <w:rPr>
          <w:rFonts w:ascii="Arial" w:hAnsi="Arial" w:cs="Arial"/>
          <w:bCs/>
          <w:sz w:val="22"/>
          <w:szCs w:val="22"/>
        </w:rPr>
        <w:t>mowy.</w:t>
      </w:r>
    </w:p>
    <w:p w14:paraId="7FE99DBD" w14:textId="48C3C9A2" w:rsidR="00F62C23" w:rsidRPr="00F83CD2" w:rsidRDefault="00F62C23" w:rsidP="003216D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CD2">
        <w:rPr>
          <w:rFonts w:ascii="Arial" w:hAnsi="Arial" w:cs="Arial"/>
          <w:bCs/>
          <w:sz w:val="22"/>
          <w:szCs w:val="22"/>
        </w:rPr>
        <w:t>Staż odbywać się będzi</w:t>
      </w:r>
      <w:r w:rsidR="00287AB5" w:rsidRPr="00F83CD2">
        <w:rPr>
          <w:rFonts w:ascii="Arial" w:hAnsi="Arial" w:cs="Arial"/>
          <w:bCs/>
          <w:sz w:val="22"/>
          <w:szCs w:val="22"/>
        </w:rPr>
        <w:t xml:space="preserve">e zgodnie z zasadami opisanymi </w:t>
      </w:r>
      <w:r w:rsidR="00287AB5" w:rsidRPr="00FF6425">
        <w:rPr>
          <w:rFonts w:ascii="Arial" w:hAnsi="Arial" w:cs="Arial"/>
          <w:bCs/>
          <w:sz w:val="22"/>
          <w:szCs w:val="22"/>
        </w:rPr>
        <w:t>w</w:t>
      </w:r>
      <w:r w:rsidRPr="00FF6425">
        <w:rPr>
          <w:rFonts w:ascii="Arial" w:hAnsi="Arial" w:cs="Arial"/>
          <w:bCs/>
          <w:sz w:val="22"/>
          <w:szCs w:val="22"/>
        </w:rPr>
        <w:t xml:space="preserve"> Regulaminie </w:t>
      </w:r>
      <w:r w:rsidR="00287AB5" w:rsidRPr="00FF6425">
        <w:rPr>
          <w:rFonts w:ascii="Arial" w:hAnsi="Arial" w:cs="Arial"/>
          <w:bCs/>
          <w:sz w:val="22"/>
          <w:szCs w:val="22"/>
        </w:rPr>
        <w:t>odbywania i realizacji stażu w ramach projektu „</w:t>
      </w:r>
      <w:r w:rsidR="00EA7C4A">
        <w:rPr>
          <w:rFonts w:ascii="Arial" w:hAnsi="Arial" w:cs="Arial"/>
          <w:bCs/>
          <w:sz w:val="22"/>
          <w:szCs w:val="22"/>
        </w:rPr>
        <w:t>Złap za STER!</w:t>
      </w:r>
      <w:r w:rsidR="00287AB5" w:rsidRPr="00FF6425">
        <w:rPr>
          <w:rFonts w:ascii="Arial" w:hAnsi="Arial" w:cs="Arial"/>
          <w:bCs/>
          <w:sz w:val="22"/>
          <w:szCs w:val="22"/>
        </w:rPr>
        <w:t xml:space="preserve">” </w:t>
      </w:r>
      <w:r w:rsidR="000552FA" w:rsidRPr="00F83CD2">
        <w:rPr>
          <w:rFonts w:ascii="Arial" w:hAnsi="Arial" w:cs="Arial"/>
          <w:bCs/>
          <w:sz w:val="22"/>
          <w:szCs w:val="22"/>
        </w:rPr>
        <w:t xml:space="preserve">stanowiącym Załącznik nr 2 </w:t>
      </w:r>
      <w:r w:rsidR="00F83CD2" w:rsidRPr="00F83CD2">
        <w:rPr>
          <w:rFonts w:ascii="Arial" w:hAnsi="Arial" w:cs="Arial"/>
          <w:bCs/>
          <w:sz w:val="22"/>
          <w:szCs w:val="22"/>
        </w:rPr>
        <w:t xml:space="preserve">do </w:t>
      </w:r>
      <w:r w:rsidR="000552FA" w:rsidRPr="00F83CD2">
        <w:rPr>
          <w:rFonts w:ascii="Arial" w:hAnsi="Arial" w:cs="Arial"/>
          <w:bCs/>
          <w:sz w:val="22"/>
          <w:szCs w:val="22"/>
        </w:rPr>
        <w:t>U</w:t>
      </w:r>
      <w:r w:rsidRPr="00F83CD2">
        <w:rPr>
          <w:rFonts w:ascii="Arial" w:hAnsi="Arial" w:cs="Arial"/>
          <w:bCs/>
          <w:sz w:val="22"/>
          <w:szCs w:val="22"/>
        </w:rPr>
        <w:t>mowy.</w:t>
      </w:r>
    </w:p>
    <w:p w14:paraId="405562E8" w14:textId="374E919D" w:rsidR="000A5624" w:rsidRPr="00F83CD2" w:rsidRDefault="00F62C23" w:rsidP="003216D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CD2">
        <w:rPr>
          <w:rFonts w:ascii="Arial" w:hAnsi="Arial" w:cs="Arial"/>
          <w:bCs/>
          <w:sz w:val="22"/>
          <w:szCs w:val="22"/>
        </w:rPr>
        <w:t xml:space="preserve">Organizator zobowiązuje się do przestrzegania postanowień zawartych </w:t>
      </w:r>
      <w:r w:rsidRPr="00FF6425">
        <w:rPr>
          <w:rFonts w:ascii="Arial" w:hAnsi="Arial" w:cs="Arial"/>
          <w:bCs/>
          <w:sz w:val="22"/>
          <w:szCs w:val="22"/>
        </w:rPr>
        <w:t xml:space="preserve">w </w:t>
      </w:r>
      <w:r w:rsidR="00287AB5" w:rsidRPr="00FF6425">
        <w:rPr>
          <w:rFonts w:ascii="Arial" w:hAnsi="Arial" w:cs="Arial"/>
          <w:bCs/>
          <w:sz w:val="22"/>
          <w:szCs w:val="22"/>
        </w:rPr>
        <w:t>Regulaminie odbywania i realizacji stażu w ramach projektu „</w:t>
      </w:r>
      <w:r w:rsidR="00EA7C4A">
        <w:rPr>
          <w:rFonts w:ascii="Arial" w:hAnsi="Arial" w:cs="Arial"/>
          <w:bCs/>
          <w:sz w:val="22"/>
          <w:szCs w:val="22"/>
        </w:rPr>
        <w:t>Złap za STER!</w:t>
      </w:r>
      <w:r w:rsidR="00E12597" w:rsidRPr="00FF6425">
        <w:rPr>
          <w:rFonts w:ascii="Arial" w:hAnsi="Arial" w:cs="Arial"/>
          <w:bCs/>
          <w:sz w:val="22"/>
          <w:szCs w:val="22"/>
        </w:rPr>
        <w:t>”</w:t>
      </w:r>
      <w:r w:rsidR="00287AB5" w:rsidRPr="00E12597">
        <w:rPr>
          <w:rFonts w:ascii="Arial" w:hAnsi="Arial" w:cs="Arial"/>
          <w:bCs/>
          <w:i/>
          <w:sz w:val="22"/>
          <w:szCs w:val="22"/>
        </w:rPr>
        <w:t xml:space="preserve"> </w:t>
      </w:r>
      <w:r w:rsidR="00287AB5" w:rsidRPr="00F83CD2">
        <w:rPr>
          <w:rFonts w:ascii="Arial" w:hAnsi="Arial" w:cs="Arial"/>
          <w:bCs/>
          <w:sz w:val="22"/>
          <w:szCs w:val="22"/>
        </w:rPr>
        <w:t>stanowiącym Załącznik nr 2</w:t>
      </w:r>
      <w:r w:rsidR="00F83CD2" w:rsidRPr="00F83CD2">
        <w:rPr>
          <w:rFonts w:ascii="Arial" w:hAnsi="Arial" w:cs="Arial"/>
          <w:bCs/>
          <w:sz w:val="22"/>
          <w:szCs w:val="22"/>
        </w:rPr>
        <w:t xml:space="preserve"> do</w:t>
      </w:r>
      <w:r w:rsidR="00287AB5" w:rsidRPr="00F83CD2">
        <w:rPr>
          <w:rFonts w:ascii="Arial" w:hAnsi="Arial" w:cs="Arial"/>
          <w:bCs/>
          <w:sz w:val="22"/>
          <w:szCs w:val="22"/>
        </w:rPr>
        <w:t xml:space="preserve"> Umowy.</w:t>
      </w:r>
    </w:p>
    <w:p w14:paraId="26C032E1" w14:textId="77777777" w:rsidR="00F83CD2" w:rsidRPr="00F83CD2" w:rsidRDefault="00ED16EC" w:rsidP="003216D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CD2">
        <w:rPr>
          <w:rFonts w:ascii="Arial" w:hAnsi="Arial" w:cs="Arial"/>
          <w:bCs/>
          <w:sz w:val="22"/>
          <w:szCs w:val="22"/>
        </w:rPr>
        <w:t xml:space="preserve">Organizator stażu jest </w:t>
      </w:r>
      <w:r w:rsidR="00476AD8" w:rsidRPr="00F83CD2">
        <w:rPr>
          <w:rFonts w:ascii="Arial" w:hAnsi="Arial" w:cs="Arial"/>
          <w:bCs/>
          <w:sz w:val="22"/>
          <w:szCs w:val="22"/>
        </w:rPr>
        <w:t xml:space="preserve">zobowiązany do podpisania wstępnej deklaracji zatrudnienia Stażysty </w:t>
      </w:r>
      <w:r w:rsidR="00F83CD2" w:rsidRPr="00F83CD2">
        <w:rPr>
          <w:rFonts w:ascii="Arial" w:hAnsi="Arial" w:cs="Arial"/>
          <w:bCs/>
          <w:sz w:val="22"/>
          <w:szCs w:val="22"/>
        </w:rPr>
        <w:t>(stanowiącej załącznik nr 3 do niniejszej Umowy)</w:t>
      </w:r>
      <w:r w:rsidR="007F2388">
        <w:rPr>
          <w:rFonts w:ascii="Arial" w:hAnsi="Arial" w:cs="Arial"/>
          <w:bCs/>
          <w:sz w:val="22"/>
          <w:szCs w:val="22"/>
        </w:rPr>
        <w:t>:</w:t>
      </w:r>
    </w:p>
    <w:p w14:paraId="366C97FD" w14:textId="77777777" w:rsidR="00F83CD2" w:rsidRPr="00F83CD2" w:rsidRDefault="00476AD8" w:rsidP="003216DC">
      <w:pPr>
        <w:widowControl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Arial" w:hAnsi="Arial" w:cs="Arial"/>
          <w:bCs/>
          <w:sz w:val="22"/>
          <w:szCs w:val="22"/>
        </w:rPr>
      </w:pPr>
      <w:r w:rsidRPr="00F83CD2">
        <w:rPr>
          <w:rFonts w:ascii="Arial" w:hAnsi="Arial" w:cs="Arial"/>
          <w:sz w:val="22"/>
          <w:szCs w:val="22"/>
        </w:rPr>
        <w:t xml:space="preserve">a) w dniu podpisywania </w:t>
      </w:r>
      <w:r w:rsidR="00F83CD2">
        <w:rPr>
          <w:rFonts w:ascii="Arial" w:hAnsi="Arial" w:cs="Arial"/>
          <w:sz w:val="22"/>
          <w:szCs w:val="22"/>
        </w:rPr>
        <w:t>niniejszej Umowy,</w:t>
      </w:r>
      <w:r w:rsidRPr="00F83CD2">
        <w:rPr>
          <w:rFonts w:ascii="Arial" w:hAnsi="Arial" w:cs="Arial"/>
          <w:sz w:val="22"/>
          <w:szCs w:val="22"/>
        </w:rPr>
        <w:t xml:space="preserve"> </w:t>
      </w:r>
    </w:p>
    <w:p w14:paraId="7F0F8BDD" w14:textId="77777777" w:rsidR="00476AD8" w:rsidRPr="00F83CD2" w:rsidRDefault="00BD7F65" w:rsidP="003216DC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 zakończeniem 2  miesiąca </w:t>
      </w:r>
      <w:r w:rsidR="00F83CD2">
        <w:rPr>
          <w:rFonts w:ascii="Arial" w:hAnsi="Arial" w:cs="Arial"/>
          <w:sz w:val="22"/>
          <w:szCs w:val="22"/>
        </w:rPr>
        <w:t>odbywania stażu przez Stażystę.</w:t>
      </w:r>
    </w:p>
    <w:p w14:paraId="12759E04" w14:textId="77777777" w:rsidR="00F83CD2" w:rsidRDefault="00F83CD2" w:rsidP="003216DC">
      <w:pPr>
        <w:pStyle w:val="Lista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42C26">
        <w:rPr>
          <w:rFonts w:ascii="Arial" w:hAnsi="Arial" w:cs="Arial"/>
          <w:sz w:val="22"/>
          <w:szCs w:val="22"/>
        </w:rPr>
        <w:t>Organizator stażu jest</w:t>
      </w:r>
      <w:r w:rsidR="00DA4C22" w:rsidRPr="00E42C26">
        <w:rPr>
          <w:rFonts w:ascii="Arial" w:hAnsi="Arial" w:cs="Arial"/>
          <w:sz w:val="22"/>
          <w:szCs w:val="22"/>
        </w:rPr>
        <w:t xml:space="preserve"> zobowią</w:t>
      </w:r>
      <w:r w:rsidR="00BD7F65" w:rsidRPr="00E42C26">
        <w:rPr>
          <w:rFonts w:ascii="Arial" w:hAnsi="Arial" w:cs="Arial"/>
          <w:sz w:val="22"/>
          <w:szCs w:val="22"/>
        </w:rPr>
        <w:t>zany do wydania Stażyście oceny</w:t>
      </w:r>
      <w:r w:rsidR="00DB6016">
        <w:rPr>
          <w:rFonts w:ascii="Arial" w:hAnsi="Arial" w:cs="Arial"/>
          <w:sz w:val="22"/>
          <w:szCs w:val="22"/>
        </w:rPr>
        <w:t xml:space="preserve"> i opinii</w:t>
      </w:r>
      <w:r w:rsidR="00DA4C22" w:rsidRPr="00E42C26">
        <w:rPr>
          <w:rFonts w:ascii="Arial" w:hAnsi="Arial" w:cs="Arial"/>
          <w:sz w:val="22"/>
          <w:szCs w:val="22"/>
        </w:rPr>
        <w:t xml:space="preserve"> zawierającej informacje o </w:t>
      </w:r>
      <w:r w:rsidR="00BD7F65" w:rsidRPr="00E42C26">
        <w:rPr>
          <w:rFonts w:ascii="Arial" w:hAnsi="Arial" w:cs="Arial"/>
          <w:color w:val="FF0000"/>
          <w:sz w:val="22"/>
          <w:szCs w:val="22"/>
        </w:rPr>
        <w:t xml:space="preserve"> </w:t>
      </w:r>
      <w:r w:rsidR="00BD7F65" w:rsidRPr="00E42C26">
        <w:rPr>
          <w:rFonts w:ascii="Arial" w:hAnsi="Arial" w:cs="Arial"/>
          <w:sz w:val="22"/>
          <w:szCs w:val="22"/>
        </w:rPr>
        <w:t xml:space="preserve">zadaniach realizowanych przez Stażystę, celu stażu i wiedzy i umiejętnościach zawodowych nabytych w trakcie stażu </w:t>
      </w:r>
      <w:r w:rsidRPr="00E42C26">
        <w:rPr>
          <w:rFonts w:ascii="Arial" w:hAnsi="Arial" w:cs="Arial"/>
          <w:sz w:val="22"/>
          <w:szCs w:val="22"/>
        </w:rPr>
        <w:t>nie później niż w terminie 5 dni roboczych następujących po dniu</w:t>
      </w:r>
      <w:r w:rsidR="0056379C" w:rsidRPr="00E42C26">
        <w:rPr>
          <w:rFonts w:ascii="Arial" w:hAnsi="Arial" w:cs="Arial"/>
          <w:sz w:val="22"/>
          <w:szCs w:val="22"/>
        </w:rPr>
        <w:t xml:space="preserve"> zakończenia realizacji stażu</w:t>
      </w:r>
      <w:r w:rsidR="00DA4C22" w:rsidRPr="00E42C26">
        <w:rPr>
          <w:rFonts w:ascii="Arial" w:hAnsi="Arial" w:cs="Arial"/>
          <w:sz w:val="22"/>
          <w:szCs w:val="22"/>
        </w:rPr>
        <w:t xml:space="preserve">. Wzór </w:t>
      </w:r>
      <w:r w:rsidR="00F95377">
        <w:rPr>
          <w:rFonts w:ascii="Arial" w:hAnsi="Arial" w:cs="Arial"/>
          <w:sz w:val="22"/>
          <w:szCs w:val="22"/>
        </w:rPr>
        <w:t xml:space="preserve">oceny i </w:t>
      </w:r>
      <w:r w:rsidR="00DA4C22" w:rsidRPr="00E42C26">
        <w:rPr>
          <w:rFonts w:ascii="Arial" w:hAnsi="Arial" w:cs="Arial"/>
          <w:sz w:val="22"/>
          <w:szCs w:val="22"/>
        </w:rPr>
        <w:t>opinii stanowi Załącznik nr 4 do niniejszej Umowy.</w:t>
      </w:r>
      <w:r w:rsidR="00BD7F65" w:rsidRPr="00E42C26">
        <w:rPr>
          <w:rFonts w:ascii="Arial" w:hAnsi="Arial" w:cs="Arial"/>
          <w:sz w:val="22"/>
          <w:szCs w:val="22"/>
        </w:rPr>
        <w:t xml:space="preserve"> </w:t>
      </w:r>
    </w:p>
    <w:p w14:paraId="453BB554" w14:textId="77777777" w:rsidR="00AA2DCA" w:rsidRPr="00E42C26" w:rsidRDefault="00AA2DCA" w:rsidP="003216DC">
      <w:pPr>
        <w:pStyle w:val="Lista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stażu zobowiązuje się do zapewnienia należytej realizacji stażu zgodnie z ustalonym programem stażu</w:t>
      </w:r>
      <w:r w:rsidR="005B6C29">
        <w:rPr>
          <w:rFonts w:ascii="Arial" w:hAnsi="Arial" w:cs="Arial"/>
          <w:sz w:val="22"/>
          <w:szCs w:val="22"/>
        </w:rPr>
        <w:t xml:space="preserve"> stanowiący Załącznik nr 1 do niniejszej Umowy</w:t>
      </w:r>
      <w:r>
        <w:rPr>
          <w:rFonts w:ascii="Arial" w:hAnsi="Arial" w:cs="Arial"/>
          <w:sz w:val="22"/>
          <w:szCs w:val="22"/>
        </w:rPr>
        <w:t>.</w:t>
      </w:r>
    </w:p>
    <w:p w14:paraId="1EA821FF" w14:textId="77777777" w:rsidR="0009618A" w:rsidRPr="00F83CD2" w:rsidRDefault="0009618A" w:rsidP="003216D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42C26">
        <w:rPr>
          <w:rFonts w:ascii="Arial" w:hAnsi="Arial" w:cs="Arial"/>
          <w:sz w:val="22"/>
          <w:szCs w:val="22"/>
        </w:rPr>
        <w:t>Z</w:t>
      </w:r>
      <w:r w:rsidR="002E5152" w:rsidRPr="00E42C26">
        <w:rPr>
          <w:rFonts w:ascii="Arial" w:hAnsi="Arial" w:cs="Arial"/>
          <w:sz w:val="22"/>
          <w:szCs w:val="22"/>
        </w:rPr>
        <w:t>lecający</w:t>
      </w:r>
      <w:r w:rsidRPr="00E42C26">
        <w:rPr>
          <w:rFonts w:ascii="Arial" w:hAnsi="Arial" w:cs="Arial"/>
          <w:sz w:val="22"/>
          <w:szCs w:val="22"/>
        </w:rPr>
        <w:t xml:space="preserve"> sprawuje nadz</w:t>
      </w:r>
      <w:r w:rsidR="00AE4EA0" w:rsidRPr="00E42C26">
        <w:rPr>
          <w:rFonts w:ascii="Arial" w:hAnsi="Arial" w:cs="Arial"/>
          <w:sz w:val="22"/>
          <w:szCs w:val="22"/>
        </w:rPr>
        <w:t xml:space="preserve">ór nad odbywaniem stażu </w:t>
      </w:r>
      <w:r w:rsidRPr="00E42C26">
        <w:rPr>
          <w:rFonts w:ascii="Arial" w:hAnsi="Arial" w:cs="Arial"/>
          <w:sz w:val="22"/>
          <w:szCs w:val="22"/>
        </w:rPr>
        <w:t>i zastrzega sobie prawo monitorowania prawidłowości jego przebiegu (także w siedzibie Organizatora stażu)</w:t>
      </w:r>
      <w:r w:rsidRPr="00E42C26">
        <w:rPr>
          <w:rFonts w:ascii="Arial" w:hAnsi="Arial" w:cs="Arial"/>
          <w:bCs/>
          <w:sz w:val="22"/>
          <w:szCs w:val="22"/>
        </w:rPr>
        <w:t>.</w:t>
      </w:r>
    </w:p>
    <w:p w14:paraId="332CFC3E" w14:textId="77777777" w:rsidR="000A5624" w:rsidRPr="00004361" w:rsidRDefault="000A5624" w:rsidP="003216D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stażu zobowiązany jest do udzielenia Zlecającemu oraz innym upoważnionym instytucjom krajowym i instytucjom Unii Europejskiej monitorującym realizację Umowy rzetelnych informacji i wyjaśnień oraz udostępnienia wszelkich dokumentów związanych z realizacją Umowy na każde ich wezwanie.</w:t>
      </w:r>
    </w:p>
    <w:p w14:paraId="5FD5B0BC" w14:textId="77777777" w:rsidR="00004361" w:rsidRPr="00004361" w:rsidRDefault="00004361" w:rsidP="0000436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004361">
        <w:rPr>
          <w:rFonts w:ascii="Arial" w:hAnsi="Arial" w:cs="Arial"/>
          <w:sz w:val="22"/>
          <w:szCs w:val="22"/>
        </w:rPr>
        <w:t xml:space="preserve">Organizator stażu zobowiązuje się przez okres trwania stażu do umieszczenia w miejscu odbywania stażu informacji w formacie A3 wskazującej na źródła finansowania projektu </w:t>
      </w:r>
      <w:r w:rsidRPr="00004361">
        <w:rPr>
          <w:rFonts w:ascii="Arial" w:hAnsi="Arial" w:cs="Arial"/>
          <w:bCs/>
          <w:sz w:val="22"/>
          <w:szCs w:val="22"/>
        </w:rPr>
        <w:t>stanowiącym Załącznik nr 5 do niniejszej Umowy.</w:t>
      </w:r>
      <w:r w:rsidRPr="00004361">
        <w:rPr>
          <w:rFonts w:ascii="Arial" w:hAnsi="Arial" w:cs="Arial"/>
          <w:sz w:val="22"/>
          <w:szCs w:val="22"/>
        </w:rPr>
        <w:t xml:space="preserve"> Z tytułu umieszczenia tabliczki, Organizatorowi stażu nie przysługuje wynagrodzenie.</w:t>
      </w:r>
    </w:p>
    <w:p w14:paraId="23EA10D0" w14:textId="77777777" w:rsidR="000F47FE" w:rsidRPr="00004361" w:rsidRDefault="000F47FE" w:rsidP="00004361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14:paraId="6593C058" w14:textId="77777777" w:rsidR="000F47FE" w:rsidRDefault="000F47FE" w:rsidP="000F47F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7046E66E" w14:textId="77777777" w:rsidR="000F47FE" w:rsidRPr="000F47FE" w:rsidRDefault="000F47FE" w:rsidP="003216DC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0F47FE">
        <w:rPr>
          <w:rFonts w:ascii="Arial" w:hAnsi="Arial" w:cs="Arial"/>
          <w:sz w:val="22"/>
          <w:szCs w:val="22"/>
        </w:rPr>
        <w:t>Zlecający nie ponosi odpowiedzialności za:</w:t>
      </w:r>
    </w:p>
    <w:p w14:paraId="6B02EA77" w14:textId="77777777" w:rsidR="000F47FE" w:rsidRPr="000F47FE" w:rsidRDefault="000F47FE" w:rsidP="003216DC">
      <w:pPr>
        <w:pStyle w:val="Tekstpodstawowy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0F47FE">
        <w:rPr>
          <w:rFonts w:ascii="Arial" w:hAnsi="Arial" w:cs="Arial"/>
          <w:sz w:val="22"/>
          <w:szCs w:val="22"/>
        </w:rPr>
        <w:t>błędy i zaniedbania czy też niedopełnienie obowiązków popełnione zarówno przez Stażystę jak i przez Organizatora stażu,</w:t>
      </w:r>
    </w:p>
    <w:p w14:paraId="69E9D5A2" w14:textId="77777777" w:rsidR="000F47FE" w:rsidRPr="000F47FE" w:rsidRDefault="000F47FE" w:rsidP="003216DC">
      <w:pPr>
        <w:pStyle w:val="Tekstpodstawowy"/>
        <w:numPr>
          <w:ilvl w:val="0"/>
          <w:numId w:val="45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F47FE">
        <w:rPr>
          <w:rFonts w:ascii="Arial" w:hAnsi="Arial" w:cs="Arial"/>
          <w:sz w:val="22"/>
          <w:szCs w:val="22"/>
        </w:rPr>
        <w:t>ewentualne wady w treści programu stażu opracowanego przez Organizatora stażu</w:t>
      </w:r>
      <w:r>
        <w:rPr>
          <w:rFonts w:ascii="Arial" w:hAnsi="Arial" w:cs="Arial"/>
          <w:sz w:val="22"/>
          <w:szCs w:val="22"/>
        </w:rPr>
        <w:t>,</w:t>
      </w:r>
    </w:p>
    <w:p w14:paraId="4AB5922D" w14:textId="77777777" w:rsidR="000F47FE" w:rsidRPr="000F47FE" w:rsidRDefault="000F47FE" w:rsidP="003216DC">
      <w:pPr>
        <w:pStyle w:val="Tekstpodstawowy"/>
        <w:numPr>
          <w:ilvl w:val="0"/>
          <w:numId w:val="45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F47FE">
        <w:rPr>
          <w:rFonts w:ascii="Arial" w:hAnsi="Arial" w:cs="Arial"/>
          <w:sz w:val="22"/>
          <w:szCs w:val="22"/>
        </w:rPr>
        <w:t>inne okoliczności wynikające z faktu odbywania stażu przez Stażystę na terenie zakładu pracy Organizatora stażu.</w:t>
      </w:r>
    </w:p>
    <w:p w14:paraId="32B59886" w14:textId="77777777" w:rsidR="000F47FE" w:rsidRPr="00F62C23" w:rsidRDefault="000F47FE" w:rsidP="005B58CE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7BA90DCA" w14:textId="77777777" w:rsidR="0078004E" w:rsidRDefault="000F47FE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1F82F8AB" w14:textId="77777777" w:rsidR="003216DC" w:rsidRPr="00F62C23" w:rsidRDefault="003216DC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E8A7C61" w14:textId="77777777" w:rsidR="0032207B" w:rsidRPr="00F62C23" w:rsidRDefault="0032207B" w:rsidP="003216DC">
      <w:pPr>
        <w:pStyle w:val="Tekstpodstawowy21"/>
        <w:spacing w:line="276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F62C23">
        <w:rPr>
          <w:rFonts w:ascii="Arial" w:hAnsi="Arial" w:cs="Arial"/>
          <w:b w:val="0"/>
          <w:sz w:val="22"/>
          <w:szCs w:val="22"/>
        </w:rPr>
        <w:t>W zakr</w:t>
      </w:r>
      <w:r w:rsidR="00386F87">
        <w:rPr>
          <w:rFonts w:ascii="Arial" w:hAnsi="Arial" w:cs="Arial"/>
          <w:b w:val="0"/>
          <w:sz w:val="22"/>
          <w:szCs w:val="22"/>
        </w:rPr>
        <w:t>esie nieuregulowanym niniejszą U</w:t>
      </w:r>
      <w:r w:rsidRPr="00F62C23">
        <w:rPr>
          <w:rFonts w:ascii="Arial" w:hAnsi="Arial" w:cs="Arial"/>
          <w:b w:val="0"/>
          <w:sz w:val="22"/>
          <w:szCs w:val="22"/>
        </w:rPr>
        <w:t xml:space="preserve">mową mają zastosowanie </w:t>
      </w:r>
      <w:r w:rsidR="00386F87">
        <w:rPr>
          <w:rFonts w:ascii="Arial" w:hAnsi="Arial" w:cs="Arial"/>
          <w:b w:val="0"/>
          <w:sz w:val="22"/>
          <w:szCs w:val="22"/>
        </w:rPr>
        <w:t xml:space="preserve">odpowiednie przepisy prawa </w:t>
      </w:r>
      <w:r w:rsidRPr="00F62C23">
        <w:rPr>
          <w:rFonts w:ascii="Arial" w:hAnsi="Arial" w:cs="Arial"/>
          <w:b w:val="0"/>
          <w:sz w:val="22"/>
          <w:szCs w:val="22"/>
        </w:rPr>
        <w:t>w szczególności przepisy:</w:t>
      </w:r>
    </w:p>
    <w:p w14:paraId="21D28149" w14:textId="77777777" w:rsidR="00337237" w:rsidRPr="00337237" w:rsidRDefault="000552FA" w:rsidP="00337237">
      <w:pPr>
        <w:pStyle w:val="Akapitzlist"/>
        <w:numPr>
          <w:ilvl w:val="1"/>
          <w:numId w:val="3"/>
        </w:numPr>
        <w:tabs>
          <w:tab w:val="clear" w:pos="1080"/>
          <w:tab w:val="num" w:pos="851"/>
        </w:tabs>
        <w:suppressAutoHyphens w:val="0"/>
        <w:ind w:left="851" w:hanging="425"/>
        <w:rPr>
          <w:rFonts w:ascii="Arial" w:hAnsi="Arial" w:cs="Arial"/>
          <w:sz w:val="25"/>
          <w:szCs w:val="25"/>
          <w:lang w:eastAsia="pl-PL"/>
        </w:rPr>
      </w:pPr>
      <w:r w:rsidRPr="00E318F1">
        <w:rPr>
          <w:rFonts w:ascii="Arial" w:hAnsi="Arial" w:cs="Arial"/>
          <w:sz w:val="22"/>
          <w:szCs w:val="22"/>
        </w:rPr>
        <w:t>u</w:t>
      </w:r>
      <w:r w:rsidR="0032207B" w:rsidRPr="00E318F1">
        <w:rPr>
          <w:rFonts w:ascii="Arial" w:hAnsi="Arial" w:cs="Arial"/>
          <w:sz w:val="22"/>
          <w:szCs w:val="22"/>
        </w:rPr>
        <w:t>stawy z dnia 20 kwietnia 2004r. o promocji zatrudnienia i instytucjach rynku pracy (tekst jedn</w:t>
      </w:r>
      <w:r w:rsidR="0032207B" w:rsidRPr="00E318F1">
        <w:rPr>
          <w:rFonts w:ascii="Arial" w:hAnsi="Arial" w:cs="Arial"/>
          <w:b/>
          <w:sz w:val="22"/>
          <w:szCs w:val="22"/>
        </w:rPr>
        <w:t>.</w:t>
      </w:r>
      <w:r w:rsidR="00E318F1">
        <w:rPr>
          <w:rFonts w:ascii="Arial" w:hAnsi="Arial" w:cs="Arial"/>
          <w:b/>
          <w:sz w:val="22"/>
          <w:szCs w:val="22"/>
        </w:rPr>
        <w:t xml:space="preserve"> </w:t>
      </w:r>
      <w:r w:rsidR="00CE6D9A">
        <w:rPr>
          <w:rFonts w:ascii="Arial" w:hAnsi="Arial" w:cs="Arial"/>
          <w:b/>
          <w:sz w:val="22"/>
          <w:szCs w:val="22"/>
        </w:rPr>
        <w:t xml:space="preserve"> </w:t>
      </w:r>
      <w:r w:rsidR="00337237">
        <w:rPr>
          <w:rStyle w:val="Uwydatnienie"/>
          <w:rFonts w:ascii="Arial" w:hAnsi="Arial" w:cs="Arial"/>
          <w:i w:val="0"/>
          <w:sz w:val="22"/>
          <w:szCs w:val="22"/>
        </w:rPr>
        <w:t>Dz. U. z 2018 r. poz. 1265</w:t>
      </w:r>
      <w:r w:rsidR="00E318F1" w:rsidRPr="00CE6D9A">
        <w:rPr>
          <w:rStyle w:val="Uwydatnienie"/>
          <w:rFonts w:ascii="Arial" w:hAnsi="Arial" w:cs="Arial"/>
          <w:i w:val="0"/>
          <w:sz w:val="22"/>
          <w:szCs w:val="22"/>
        </w:rPr>
        <w:t xml:space="preserve"> z </w:t>
      </w:r>
      <w:proofErr w:type="spellStart"/>
      <w:r w:rsidR="00E318F1" w:rsidRPr="00CE6D9A">
        <w:rPr>
          <w:rStyle w:val="Uwydatnienie"/>
          <w:rFonts w:ascii="Arial" w:hAnsi="Arial" w:cs="Arial"/>
          <w:i w:val="0"/>
          <w:sz w:val="22"/>
          <w:szCs w:val="22"/>
        </w:rPr>
        <w:t>późn</w:t>
      </w:r>
      <w:proofErr w:type="spellEnd"/>
      <w:r w:rsidR="00E318F1" w:rsidRPr="00CE6D9A">
        <w:rPr>
          <w:rStyle w:val="Uwydatnienie"/>
          <w:rFonts w:ascii="Arial" w:hAnsi="Arial" w:cs="Arial"/>
          <w:i w:val="0"/>
          <w:sz w:val="22"/>
          <w:szCs w:val="22"/>
        </w:rPr>
        <w:t>. zm.)</w:t>
      </w:r>
    </w:p>
    <w:p w14:paraId="23B6A4AA" w14:textId="77777777" w:rsidR="00E318F1" w:rsidRPr="00F62C23" w:rsidRDefault="00E318F1" w:rsidP="00E318F1">
      <w:pPr>
        <w:pStyle w:val="Lista31"/>
        <w:numPr>
          <w:ilvl w:val="1"/>
          <w:numId w:val="3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62C23">
        <w:rPr>
          <w:rFonts w:ascii="Arial" w:hAnsi="Arial" w:cs="Arial"/>
          <w:sz w:val="22"/>
          <w:szCs w:val="22"/>
        </w:rPr>
        <w:t>ozporządzenia Ministra Pracy i Polityki Społecznej z dnia 20 sierpnia 2009 r. w sprawie szczegółowych warunków odbywania stażu przez bezrobotnych (Dz. U. Z 2009 r., nr 142. poz. 1160),</w:t>
      </w:r>
    </w:p>
    <w:p w14:paraId="30D7CAC0" w14:textId="77777777" w:rsidR="00F407DD" w:rsidRPr="00E318F1" w:rsidRDefault="0032207B" w:rsidP="00E318F1">
      <w:pPr>
        <w:pStyle w:val="Akapitzlist"/>
        <w:numPr>
          <w:ilvl w:val="1"/>
          <w:numId w:val="3"/>
        </w:numPr>
        <w:tabs>
          <w:tab w:val="clear" w:pos="1080"/>
          <w:tab w:val="num" w:pos="851"/>
        </w:tabs>
        <w:suppressAutoHyphens w:val="0"/>
        <w:ind w:left="851" w:hanging="425"/>
        <w:rPr>
          <w:rFonts w:ascii="Arial" w:hAnsi="Arial" w:cs="Arial"/>
          <w:sz w:val="25"/>
          <w:szCs w:val="25"/>
          <w:lang w:eastAsia="pl-PL"/>
        </w:rPr>
      </w:pPr>
      <w:r w:rsidRPr="00E318F1">
        <w:rPr>
          <w:rFonts w:ascii="Arial" w:hAnsi="Arial" w:cs="Arial"/>
          <w:sz w:val="22"/>
          <w:szCs w:val="22"/>
        </w:rPr>
        <w:t>Kodeksu cywilnego.</w:t>
      </w:r>
    </w:p>
    <w:p w14:paraId="6189FC0B" w14:textId="77777777" w:rsidR="00E42C26" w:rsidRDefault="00E42C26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97191A" w14:textId="77777777" w:rsidR="00D2273C" w:rsidRDefault="00D2273C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E830C8B" w14:textId="77777777" w:rsidR="00D2273C" w:rsidRDefault="00D2273C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851AAC" w14:textId="77777777" w:rsidR="00D2273C" w:rsidRDefault="00D2273C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5CFACD" w14:textId="77777777" w:rsidR="00E000A5" w:rsidRDefault="00F62A95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670E346E" w14:textId="77777777" w:rsidR="003216DC" w:rsidRPr="00F62C23" w:rsidRDefault="003216DC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FE5560" w14:textId="77777777" w:rsidR="007B31E5" w:rsidRPr="000552FA" w:rsidRDefault="0032207B" w:rsidP="003216DC">
      <w:pPr>
        <w:pStyle w:val="Tekstpodstawowy"/>
        <w:tabs>
          <w:tab w:val="left" w:pos="426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 xml:space="preserve">Wszelkie spory powstałe </w:t>
      </w:r>
      <w:r w:rsidR="00D64DB7">
        <w:rPr>
          <w:rFonts w:ascii="Arial" w:hAnsi="Arial" w:cs="Arial"/>
          <w:sz w:val="22"/>
          <w:szCs w:val="22"/>
        </w:rPr>
        <w:t>w wyniku realizacji niniejszej U</w:t>
      </w:r>
      <w:r w:rsidRPr="00F62C23">
        <w:rPr>
          <w:rFonts w:ascii="Arial" w:hAnsi="Arial" w:cs="Arial"/>
          <w:sz w:val="22"/>
          <w:szCs w:val="22"/>
        </w:rPr>
        <w:t>mowy podlegają rozpoznaniu przez sąd wła</w:t>
      </w:r>
      <w:r w:rsidR="00B47BC8" w:rsidRPr="00F62C23">
        <w:rPr>
          <w:rFonts w:ascii="Arial" w:hAnsi="Arial" w:cs="Arial"/>
          <w:sz w:val="22"/>
          <w:szCs w:val="22"/>
        </w:rPr>
        <w:t>ściwy dla siedziby Zlecającego.</w:t>
      </w:r>
    </w:p>
    <w:p w14:paraId="061E1B05" w14:textId="77777777" w:rsidR="003B4A44" w:rsidRPr="00F62C23" w:rsidRDefault="003B4A44" w:rsidP="005B58CE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BFF4BCF" w14:textId="77777777" w:rsidR="00874984" w:rsidRDefault="00874984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C0C187F" w14:textId="77777777" w:rsidR="003B4A44" w:rsidRDefault="00386F87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71480E1" w14:textId="77777777" w:rsidR="003216DC" w:rsidRPr="00F62C23" w:rsidRDefault="003216DC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A0E8D2" w14:textId="77777777" w:rsidR="0032207B" w:rsidRPr="00F62C23" w:rsidRDefault="0032207B" w:rsidP="00386F87">
      <w:pPr>
        <w:pStyle w:val="Tekstpodstawowy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 xml:space="preserve">Wszelkie zmiany </w:t>
      </w:r>
      <w:r w:rsidR="00B23234">
        <w:rPr>
          <w:rFonts w:ascii="Arial" w:hAnsi="Arial" w:cs="Arial"/>
          <w:sz w:val="22"/>
          <w:szCs w:val="22"/>
        </w:rPr>
        <w:t>U</w:t>
      </w:r>
      <w:r w:rsidRPr="00F62C23">
        <w:rPr>
          <w:rFonts w:ascii="Arial" w:hAnsi="Arial" w:cs="Arial"/>
          <w:sz w:val="22"/>
          <w:szCs w:val="22"/>
        </w:rPr>
        <w:t>mowy wymagają formy pisemnej pod rygorem nieważności.</w:t>
      </w:r>
    </w:p>
    <w:p w14:paraId="201072CB" w14:textId="77777777" w:rsidR="000552FA" w:rsidRDefault="000552FA" w:rsidP="000552FA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3210998F" w14:textId="77777777" w:rsidR="007F2388" w:rsidRPr="00F62C23" w:rsidRDefault="007F2388" w:rsidP="000552FA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41DFC530" w14:textId="77777777" w:rsidR="000552FA" w:rsidRDefault="00386F87" w:rsidP="000552FA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409C8BCB" w14:textId="77777777" w:rsidR="003216DC" w:rsidRPr="00F62C23" w:rsidRDefault="003216DC" w:rsidP="000552FA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ABBDEA" w14:textId="77777777" w:rsidR="000552FA" w:rsidRDefault="000552FA" w:rsidP="003216DC">
      <w:pPr>
        <w:pStyle w:val="Tekstpodstawowy"/>
        <w:numPr>
          <w:ilvl w:val="4"/>
          <w:numId w:val="3"/>
        </w:numPr>
        <w:tabs>
          <w:tab w:val="clear" w:pos="2160"/>
          <w:tab w:val="num" w:pos="709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zawarta na okres odbywania stażu tj. od ………………… do ……………………</w:t>
      </w:r>
      <w:r w:rsidR="008C136F">
        <w:rPr>
          <w:rFonts w:ascii="Arial" w:hAnsi="Arial" w:cs="Arial"/>
          <w:sz w:val="22"/>
          <w:szCs w:val="22"/>
        </w:rPr>
        <w:t>…….</w:t>
      </w:r>
    </w:p>
    <w:p w14:paraId="67A1ABAC" w14:textId="77777777" w:rsidR="000552FA" w:rsidRDefault="000552FA" w:rsidP="003216DC">
      <w:pPr>
        <w:pStyle w:val="Tekstpodstawowy"/>
        <w:numPr>
          <w:ilvl w:val="4"/>
          <w:numId w:val="3"/>
        </w:numPr>
        <w:tabs>
          <w:tab w:val="clear" w:pos="2160"/>
          <w:tab w:val="num" w:pos="709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może zostać</w:t>
      </w:r>
      <w:r w:rsidR="00CC2917">
        <w:rPr>
          <w:rFonts w:ascii="Arial" w:hAnsi="Arial" w:cs="Arial"/>
          <w:sz w:val="22"/>
          <w:szCs w:val="22"/>
        </w:rPr>
        <w:t xml:space="preserve"> przedłużona, jeśli Organizator </w:t>
      </w:r>
      <w:r w:rsidR="00B23234">
        <w:rPr>
          <w:rFonts w:ascii="Arial" w:hAnsi="Arial" w:cs="Arial"/>
          <w:sz w:val="22"/>
          <w:szCs w:val="22"/>
        </w:rPr>
        <w:t xml:space="preserve">stażu </w:t>
      </w:r>
      <w:r w:rsidR="00CC2917">
        <w:rPr>
          <w:rFonts w:ascii="Arial" w:hAnsi="Arial" w:cs="Arial"/>
          <w:sz w:val="22"/>
          <w:szCs w:val="22"/>
        </w:rPr>
        <w:t>i Stażysta będą wyrażali taką wolę.</w:t>
      </w:r>
    </w:p>
    <w:p w14:paraId="4043D461" w14:textId="77777777" w:rsidR="00CC2917" w:rsidRPr="00F62C23" w:rsidRDefault="00CC2917" w:rsidP="003216DC">
      <w:pPr>
        <w:pStyle w:val="Tekstpodstawowy"/>
        <w:numPr>
          <w:ilvl w:val="4"/>
          <w:numId w:val="3"/>
        </w:numPr>
        <w:tabs>
          <w:tab w:val="clear" w:pos="2160"/>
          <w:tab w:val="num" w:pos="709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Decyzję o przedłużeniu trwania stażu oraz Umowy podejmuje Koordynator Projektu. Zmiana </w:t>
      </w:r>
      <w:r w:rsidR="00D64DB7">
        <w:rPr>
          <w:rFonts w:ascii="Arial" w:hAnsi="Arial" w:cs="Arial"/>
          <w:sz w:val="22"/>
          <w:szCs w:val="22"/>
        </w:rPr>
        <w:t>okresu odbywania stażu (czyli czasu trwania niniejszej U</w:t>
      </w:r>
      <w:r>
        <w:rPr>
          <w:rFonts w:ascii="Arial" w:hAnsi="Arial" w:cs="Arial"/>
          <w:sz w:val="22"/>
          <w:szCs w:val="22"/>
        </w:rPr>
        <w:t>mowy</w:t>
      </w:r>
      <w:r w:rsidR="00D64DB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wymaga sporządzenia aneksu do Umowy</w:t>
      </w:r>
      <w:r w:rsidR="00837F36">
        <w:rPr>
          <w:rFonts w:ascii="Arial" w:hAnsi="Arial" w:cs="Arial"/>
          <w:sz w:val="22"/>
          <w:szCs w:val="22"/>
        </w:rPr>
        <w:t>.</w:t>
      </w:r>
    </w:p>
    <w:p w14:paraId="0537607D" w14:textId="77777777" w:rsidR="0032207B" w:rsidRPr="00F62C23" w:rsidRDefault="0032207B" w:rsidP="005B58CE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387D4752" w14:textId="77777777" w:rsidR="00E000A5" w:rsidRDefault="00386F87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3925D933" w14:textId="77777777" w:rsidR="003216DC" w:rsidRPr="00F62C23" w:rsidRDefault="003216DC" w:rsidP="005B58CE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0A4D25" w14:textId="77777777" w:rsidR="0032207B" w:rsidRPr="00F62C23" w:rsidRDefault="0032207B" w:rsidP="003216DC">
      <w:pPr>
        <w:pStyle w:val="Tekstpodstawowy21"/>
        <w:spacing w:line="276" w:lineRule="auto"/>
        <w:ind w:left="425"/>
        <w:jc w:val="both"/>
        <w:rPr>
          <w:rFonts w:ascii="Arial" w:hAnsi="Arial" w:cs="Arial"/>
          <w:b w:val="0"/>
          <w:sz w:val="22"/>
          <w:szCs w:val="22"/>
        </w:rPr>
      </w:pPr>
      <w:r w:rsidRPr="00F62C23">
        <w:rPr>
          <w:rFonts w:ascii="Arial" w:hAnsi="Arial" w:cs="Arial"/>
          <w:b w:val="0"/>
          <w:sz w:val="22"/>
          <w:szCs w:val="22"/>
        </w:rPr>
        <w:t>Umowę sporządzono w dwóch jednobrzmiących egzempl</w:t>
      </w:r>
      <w:r w:rsidR="00B23234">
        <w:rPr>
          <w:rFonts w:ascii="Arial" w:hAnsi="Arial" w:cs="Arial"/>
          <w:b w:val="0"/>
          <w:sz w:val="22"/>
          <w:szCs w:val="22"/>
        </w:rPr>
        <w:t xml:space="preserve">arzach po jednym </w:t>
      </w:r>
      <w:r w:rsidR="00386F87">
        <w:rPr>
          <w:rFonts w:ascii="Arial" w:hAnsi="Arial" w:cs="Arial"/>
          <w:b w:val="0"/>
          <w:sz w:val="22"/>
          <w:szCs w:val="22"/>
        </w:rPr>
        <w:t>dla Organizatora stażu i dla Zlecającego.</w:t>
      </w:r>
    </w:p>
    <w:p w14:paraId="323E798E" w14:textId="77777777" w:rsidR="00A613CA" w:rsidRDefault="00A613CA" w:rsidP="001C1BFA">
      <w:pPr>
        <w:jc w:val="both"/>
        <w:rPr>
          <w:rFonts w:ascii="Arial" w:hAnsi="Arial" w:cs="Arial"/>
          <w:sz w:val="22"/>
          <w:szCs w:val="22"/>
        </w:rPr>
      </w:pPr>
    </w:p>
    <w:p w14:paraId="21CA12D5" w14:textId="77777777" w:rsidR="00CC2917" w:rsidRDefault="00CC2917" w:rsidP="001C1BFA">
      <w:pPr>
        <w:jc w:val="both"/>
        <w:rPr>
          <w:rFonts w:ascii="Arial" w:hAnsi="Arial" w:cs="Arial"/>
          <w:sz w:val="22"/>
          <w:szCs w:val="22"/>
        </w:rPr>
      </w:pPr>
    </w:p>
    <w:p w14:paraId="60412B7A" w14:textId="77777777" w:rsidR="00CC2917" w:rsidRPr="003216DC" w:rsidRDefault="00CC2917" w:rsidP="00D15BDD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216DC">
        <w:rPr>
          <w:rFonts w:ascii="Arial" w:hAnsi="Arial" w:cs="Arial"/>
          <w:b/>
          <w:sz w:val="22"/>
          <w:szCs w:val="22"/>
        </w:rPr>
        <w:t>Załączniki:</w:t>
      </w:r>
    </w:p>
    <w:p w14:paraId="3F2DC6B4" w14:textId="77777777" w:rsidR="00076897" w:rsidRDefault="00CC2917" w:rsidP="0007689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1 – Program stażu</w:t>
      </w:r>
      <w:r w:rsidR="00287AB5">
        <w:rPr>
          <w:rFonts w:ascii="Arial" w:hAnsi="Arial" w:cs="Arial"/>
          <w:sz w:val="22"/>
          <w:szCs w:val="22"/>
        </w:rPr>
        <w:t xml:space="preserve"> </w:t>
      </w:r>
    </w:p>
    <w:p w14:paraId="5A2CC9FF" w14:textId="2E8EF8E1" w:rsidR="00CC2917" w:rsidRDefault="00CC2917" w:rsidP="00D15BD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2 – Regulamin</w:t>
      </w:r>
      <w:r w:rsidR="00287AB5">
        <w:rPr>
          <w:rFonts w:ascii="Arial" w:hAnsi="Arial" w:cs="Arial"/>
          <w:sz w:val="22"/>
          <w:szCs w:val="22"/>
        </w:rPr>
        <w:t xml:space="preserve"> odbywania i realizacji stażu w ramach projektu „</w:t>
      </w:r>
      <w:r w:rsidR="00A04338">
        <w:rPr>
          <w:rFonts w:ascii="Arial" w:hAnsi="Arial" w:cs="Arial"/>
          <w:sz w:val="22"/>
          <w:szCs w:val="22"/>
        </w:rPr>
        <w:t>Złap za STER!</w:t>
      </w:r>
      <w:r w:rsidR="00E42C26">
        <w:rPr>
          <w:rFonts w:ascii="Arial" w:hAnsi="Arial" w:cs="Arial"/>
          <w:sz w:val="22"/>
          <w:szCs w:val="22"/>
        </w:rPr>
        <w:t>”</w:t>
      </w:r>
      <w:r w:rsidR="00E12597">
        <w:rPr>
          <w:rFonts w:ascii="Arial" w:hAnsi="Arial" w:cs="Arial"/>
          <w:sz w:val="22"/>
          <w:szCs w:val="22"/>
        </w:rPr>
        <w:t>”</w:t>
      </w:r>
    </w:p>
    <w:p w14:paraId="034E16FA" w14:textId="77777777" w:rsidR="00076897" w:rsidRDefault="00076897" w:rsidP="00D15BD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3 – Wstępna deklaracja zatrudnienia</w:t>
      </w:r>
    </w:p>
    <w:p w14:paraId="65D43867" w14:textId="77777777" w:rsidR="00076897" w:rsidRDefault="00E42C26" w:rsidP="00D15BD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4 –</w:t>
      </w:r>
      <w:r w:rsidR="0074526C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cena</w:t>
      </w:r>
      <w:r w:rsidR="0074526C">
        <w:rPr>
          <w:rFonts w:ascii="Arial" w:hAnsi="Arial" w:cs="Arial"/>
          <w:sz w:val="22"/>
          <w:szCs w:val="22"/>
        </w:rPr>
        <w:t xml:space="preserve"> i opinia</w:t>
      </w:r>
      <w:r w:rsidR="00076897">
        <w:rPr>
          <w:rFonts w:ascii="Arial" w:hAnsi="Arial" w:cs="Arial"/>
          <w:sz w:val="22"/>
          <w:szCs w:val="22"/>
        </w:rPr>
        <w:t xml:space="preserve"> z przebiegu stażu (wzór)</w:t>
      </w:r>
    </w:p>
    <w:p w14:paraId="1984C17B" w14:textId="77777777" w:rsidR="0032207B" w:rsidRPr="00F62C23" w:rsidRDefault="00112E85" w:rsidP="00112E8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5 – Oznaczenie miejsca stażu</w:t>
      </w:r>
    </w:p>
    <w:p w14:paraId="14FF520B" w14:textId="77777777" w:rsidR="005C69CF" w:rsidRPr="00F62C23" w:rsidRDefault="005C69CF" w:rsidP="001C1BFA">
      <w:pPr>
        <w:jc w:val="both"/>
        <w:rPr>
          <w:rFonts w:ascii="Arial" w:hAnsi="Arial" w:cs="Arial"/>
          <w:sz w:val="22"/>
          <w:szCs w:val="22"/>
        </w:rPr>
      </w:pPr>
    </w:p>
    <w:p w14:paraId="21FB38FA" w14:textId="77777777" w:rsidR="008B7900" w:rsidRPr="00F62C23" w:rsidRDefault="008B7900" w:rsidP="001C1BFA">
      <w:pPr>
        <w:jc w:val="both"/>
        <w:rPr>
          <w:rFonts w:ascii="Arial" w:hAnsi="Arial" w:cs="Arial"/>
          <w:sz w:val="22"/>
          <w:szCs w:val="22"/>
        </w:rPr>
      </w:pPr>
    </w:p>
    <w:p w14:paraId="3DC5A583" w14:textId="77777777" w:rsidR="0032207B" w:rsidRPr="00F62C23" w:rsidRDefault="00243551" w:rsidP="001C1BF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62C23">
        <w:rPr>
          <w:rFonts w:ascii="Arial" w:hAnsi="Arial" w:cs="Arial"/>
          <w:sz w:val="22"/>
          <w:szCs w:val="22"/>
        </w:rPr>
        <w:t>___________________</w:t>
      </w:r>
      <w:r w:rsidR="009143E7" w:rsidRPr="00F62C23">
        <w:rPr>
          <w:rFonts w:ascii="Arial" w:hAnsi="Arial" w:cs="Arial"/>
          <w:sz w:val="22"/>
          <w:szCs w:val="22"/>
        </w:rPr>
        <w:t>___</w:t>
      </w:r>
      <w:r w:rsidRPr="00F62C23">
        <w:rPr>
          <w:rFonts w:ascii="Arial" w:hAnsi="Arial" w:cs="Arial"/>
          <w:sz w:val="22"/>
          <w:szCs w:val="22"/>
        </w:rPr>
        <w:tab/>
      </w:r>
      <w:r w:rsidRPr="00F62C23">
        <w:rPr>
          <w:rFonts w:ascii="Arial" w:hAnsi="Arial" w:cs="Arial"/>
          <w:sz w:val="22"/>
          <w:szCs w:val="22"/>
        </w:rPr>
        <w:tab/>
      </w:r>
      <w:r w:rsidRPr="00F62C23">
        <w:rPr>
          <w:rFonts w:ascii="Arial" w:hAnsi="Arial" w:cs="Arial"/>
          <w:sz w:val="22"/>
          <w:szCs w:val="22"/>
        </w:rPr>
        <w:tab/>
      </w:r>
      <w:r w:rsidRPr="00F62C23">
        <w:rPr>
          <w:rFonts w:ascii="Arial" w:hAnsi="Arial" w:cs="Arial"/>
          <w:sz w:val="22"/>
          <w:szCs w:val="22"/>
        </w:rPr>
        <w:tab/>
      </w:r>
      <w:r w:rsidR="00685D7E" w:rsidRPr="00F62C23">
        <w:rPr>
          <w:rFonts w:ascii="Arial" w:hAnsi="Arial" w:cs="Arial"/>
          <w:sz w:val="22"/>
          <w:szCs w:val="22"/>
        </w:rPr>
        <w:t xml:space="preserve">        </w:t>
      </w:r>
      <w:r w:rsidR="005B58CE">
        <w:rPr>
          <w:rFonts w:ascii="Arial" w:hAnsi="Arial" w:cs="Arial"/>
          <w:sz w:val="22"/>
          <w:szCs w:val="22"/>
        </w:rPr>
        <w:tab/>
      </w:r>
      <w:r w:rsidR="005B58CE">
        <w:rPr>
          <w:rFonts w:ascii="Arial" w:hAnsi="Arial" w:cs="Arial"/>
          <w:sz w:val="22"/>
          <w:szCs w:val="22"/>
        </w:rPr>
        <w:tab/>
      </w:r>
      <w:r w:rsidRPr="00F62C23">
        <w:rPr>
          <w:rFonts w:ascii="Arial" w:hAnsi="Arial" w:cs="Arial"/>
          <w:sz w:val="22"/>
          <w:szCs w:val="22"/>
        </w:rPr>
        <w:t>__________________</w:t>
      </w:r>
      <w:r w:rsidR="009143E7" w:rsidRPr="00F62C23">
        <w:rPr>
          <w:rFonts w:ascii="Arial" w:hAnsi="Arial" w:cs="Arial"/>
          <w:sz w:val="22"/>
          <w:szCs w:val="22"/>
        </w:rPr>
        <w:t>______</w:t>
      </w:r>
    </w:p>
    <w:p w14:paraId="626B727F" w14:textId="77777777" w:rsidR="00050063" w:rsidRPr="00112E85" w:rsidRDefault="000E0530" w:rsidP="001C1BFA">
      <w:pPr>
        <w:jc w:val="both"/>
        <w:rPr>
          <w:rFonts w:ascii="Arial" w:hAnsi="Arial" w:cs="Arial"/>
          <w:b/>
          <w:sz w:val="22"/>
          <w:szCs w:val="22"/>
        </w:rPr>
      </w:pPr>
      <w:r w:rsidRPr="00F62C23">
        <w:rPr>
          <w:rFonts w:ascii="Arial" w:hAnsi="Arial" w:cs="Arial"/>
          <w:b/>
          <w:sz w:val="22"/>
          <w:szCs w:val="22"/>
        </w:rPr>
        <w:t xml:space="preserve">                 </w:t>
      </w:r>
      <w:r w:rsidR="0079220D" w:rsidRPr="00F62C23">
        <w:rPr>
          <w:rFonts w:ascii="Arial" w:hAnsi="Arial" w:cs="Arial"/>
          <w:b/>
          <w:sz w:val="22"/>
          <w:szCs w:val="22"/>
        </w:rPr>
        <w:t xml:space="preserve">     </w:t>
      </w:r>
      <w:r w:rsidR="009143E7" w:rsidRPr="00F62C23">
        <w:rPr>
          <w:rFonts w:ascii="Arial" w:hAnsi="Arial" w:cs="Arial"/>
          <w:b/>
          <w:sz w:val="22"/>
          <w:szCs w:val="22"/>
        </w:rPr>
        <w:t xml:space="preserve">  </w:t>
      </w:r>
      <w:r w:rsidR="00243551" w:rsidRPr="00F62C23">
        <w:rPr>
          <w:rFonts w:ascii="Arial" w:hAnsi="Arial" w:cs="Arial"/>
          <w:b/>
          <w:sz w:val="22"/>
          <w:szCs w:val="22"/>
        </w:rPr>
        <w:t>Z</w:t>
      </w:r>
      <w:r w:rsidR="0099647E" w:rsidRPr="00F62C23">
        <w:rPr>
          <w:rFonts w:ascii="Arial" w:hAnsi="Arial" w:cs="Arial"/>
          <w:b/>
          <w:sz w:val="22"/>
          <w:szCs w:val="22"/>
        </w:rPr>
        <w:t>leca</w:t>
      </w:r>
      <w:r w:rsidR="00243551" w:rsidRPr="00F62C23">
        <w:rPr>
          <w:rFonts w:ascii="Arial" w:hAnsi="Arial" w:cs="Arial"/>
          <w:b/>
          <w:sz w:val="22"/>
          <w:szCs w:val="22"/>
        </w:rPr>
        <w:t xml:space="preserve">jący          </w:t>
      </w:r>
      <w:r w:rsidR="00243551" w:rsidRPr="00F62C23">
        <w:rPr>
          <w:rFonts w:ascii="Arial" w:hAnsi="Arial" w:cs="Arial"/>
          <w:b/>
          <w:sz w:val="22"/>
          <w:szCs w:val="22"/>
        </w:rPr>
        <w:tab/>
      </w:r>
      <w:r w:rsidR="00243551" w:rsidRPr="00F62C23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685D7E" w:rsidRPr="00F62C23">
        <w:rPr>
          <w:rFonts w:ascii="Arial" w:hAnsi="Arial" w:cs="Arial"/>
          <w:b/>
          <w:sz w:val="22"/>
          <w:szCs w:val="22"/>
        </w:rPr>
        <w:tab/>
      </w:r>
      <w:r w:rsidR="00685D7E" w:rsidRPr="00F62C23">
        <w:rPr>
          <w:rFonts w:ascii="Arial" w:hAnsi="Arial" w:cs="Arial"/>
          <w:b/>
          <w:sz w:val="22"/>
          <w:szCs w:val="22"/>
        </w:rPr>
        <w:tab/>
        <w:t xml:space="preserve">   </w:t>
      </w:r>
      <w:r w:rsidR="0079220D" w:rsidRPr="00F62C23">
        <w:rPr>
          <w:rFonts w:ascii="Arial" w:hAnsi="Arial" w:cs="Arial"/>
          <w:b/>
          <w:sz w:val="22"/>
          <w:szCs w:val="22"/>
        </w:rPr>
        <w:t xml:space="preserve">        </w:t>
      </w:r>
      <w:r w:rsidR="009143E7" w:rsidRPr="00F62C23">
        <w:rPr>
          <w:rFonts w:ascii="Arial" w:hAnsi="Arial" w:cs="Arial"/>
          <w:b/>
          <w:sz w:val="22"/>
          <w:szCs w:val="22"/>
        </w:rPr>
        <w:tab/>
        <w:t xml:space="preserve">      </w:t>
      </w:r>
      <w:r w:rsidR="00243551" w:rsidRPr="00F62C23">
        <w:rPr>
          <w:rFonts w:ascii="Arial" w:hAnsi="Arial" w:cs="Arial"/>
          <w:b/>
          <w:sz w:val="22"/>
          <w:szCs w:val="22"/>
        </w:rPr>
        <w:t>Organizator stażu</w:t>
      </w:r>
    </w:p>
    <w:sectPr w:rsidR="00050063" w:rsidRPr="00112E85" w:rsidSect="00384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88" w:right="720" w:bottom="426" w:left="720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C7E3" w14:textId="77777777" w:rsidR="00597102" w:rsidRDefault="00597102">
      <w:r>
        <w:separator/>
      </w:r>
    </w:p>
  </w:endnote>
  <w:endnote w:type="continuationSeparator" w:id="0">
    <w:p w14:paraId="458CB6C9" w14:textId="77777777" w:rsidR="00597102" w:rsidRDefault="0059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CBE3" w14:textId="77777777" w:rsidR="009843C7" w:rsidRDefault="009843C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595534"/>
      <w:docPartObj>
        <w:docPartGallery w:val="Page Numbers (Bottom of Page)"/>
        <w:docPartUnique/>
      </w:docPartObj>
    </w:sdtPr>
    <w:sdtContent>
      <w:sdt>
        <w:sdtPr>
          <w:id w:val="-343478544"/>
          <w:docPartObj>
            <w:docPartGallery w:val="Page Numbers (Top of Page)"/>
            <w:docPartUnique/>
          </w:docPartObj>
        </w:sdtPr>
        <w:sdtContent>
          <w:p w14:paraId="7BEC5BBC" w14:textId="68835640" w:rsidR="009843C7" w:rsidRDefault="00384A9F" w:rsidP="00384A9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636DD4A8" wp14:editId="6E4EEB67">
                  <wp:extent cx="4389755" cy="59118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75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963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EAFA34" w14:textId="1695B090" w:rsidR="00384A9F" w:rsidRDefault="00384A9F" w:rsidP="00384A9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4EE64BF" wp14:editId="6A716F41">
                  <wp:extent cx="1122045" cy="353695"/>
                  <wp:effectExtent l="0" t="0" r="1905" b="825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tab/>
            </w:r>
            <w:bookmarkStart w:id="0" w:name="_GoBack"/>
            <w:bookmarkEnd w:id="0"/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0494F8E3" wp14:editId="11065614">
                  <wp:extent cx="1896110" cy="445135"/>
                  <wp:effectExtent l="0" t="0" r="889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2FC1" w14:textId="77777777" w:rsidR="00597102" w:rsidRDefault="00597102">
      <w:r>
        <w:separator/>
      </w:r>
    </w:p>
  </w:footnote>
  <w:footnote w:type="continuationSeparator" w:id="0">
    <w:p w14:paraId="07F2E4AA" w14:textId="77777777" w:rsidR="00597102" w:rsidRDefault="0059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7A653" w14:textId="77777777" w:rsidR="00384A9F" w:rsidRDefault="00384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D9A0" w14:textId="060CB328" w:rsidR="009843C7" w:rsidRDefault="009843C7">
    <w:pPr>
      <w:pStyle w:val="Nagwek"/>
    </w:pPr>
  </w:p>
  <w:p w14:paraId="11EAC4D8" w14:textId="77777777" w:rsidR="00384A9F" w:rsidRDefault="00384A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A013" w14:textId="7711351D" w:rsidR="00384A9F" w:rsidRDefault="00384A9F">
    <w:pPr>
      <w:pStyle w:val="Nagwek"/>
    </w:pPr>
    <w:r>
      <w:rPr>
        <w:noProof/>
        <w:lang w:eastAsia="pl-PL"/>
      </w:rPr>
      <w:drawing>
        <wp:inline distT="0" distB="0" distL="0" distR="0" wp14:anchorId="66C4B7FB" wp14:editId="2BDA76ED">
          <wp:extent cx="5755005" cy="341630"/>
          <wp:effectExtent l="0" t="0" r="0" b="127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3B56C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hybridMultilevel"/>
    <w:tmpl w:val="00000004"/>
    <w:name w:val="WW8Num322222222"/>
    <w:lvl w:ilvl="0" w:tplc="70CCD8F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7DDCF1DC" w:tentative="1">
      <w:start w:val="1"/>
      <w:numFmt w:val="lowerLetter"/>
      <w:lvlText w:val="%2."/>
      <w:lvlJc w:val="left"/>
      <w:pPr>
        <w:ind w:left="1800" w:hanging="360"/>
      </w:pPr>
    </w:lvl>
    <w:lvl w:ilvl="2" w:tplc="18224940" w:tentative="1">
      <w:start w:val="1"/>
      <w:numFmt w:val="lowerRoman"/>
      <w:lvlText w:val="%3."/>
      <w:lvlJc w:val="right"/>
      <w:pPr>
        <w:ind w:left="2520" w:hanging="180"/>
      </w:pPr>
    </w:lvl>
    <w:lvl w:ilvl="3" w:tplc="91888BF8" w:tentative="1">
      <w:start w:val="1"/>
      <w:numFmt w:val="decimal"/>
      <w:lvlText w:val="%4."/>
      <w:lvlJc w:val="left"/>
      <w:pPr>
        <w:ind w:left="3240" w:hanging="360"/>
      </w:pPr>
    </w:lvl>
    <w:lvl w:ilvl="4" w:tplc="52BC7F98" w:tentative="1">
      <w:start w:val="1"/>
      <w:numFmt w:val="lowerLetter"/>
      <w:lvlText w:val="%5."/>
      <w:lvlJc w:val="left"/>
      <w:pPr>
        <w:ind w:left="3960" w:hanging="360"/>
      </w:pPr>
    </w:lvl>
    <w:lvl w:ilvl="5" w:tplc="898AD8EE" w:tentative="1">
      <w:start w:val="1"/>
      <w:numFmt w:val="lowerRoman"/>
      <w:lvlText w:val="%6."/>
      <w:lvlJc w:val="right"/>
      <w:pPr>
        <w:ind w:left="4680" w:hanging="180"/>
      </w:pPr>
    </w:lvl>
    <w:lvl w:ilvl="6" w:tplc="A2342814" w:tentative="1">
      <w:start w:val="1"/>
      <w:numFmt w:val="decimal"/>
      <w:lvlText w:val="%7."/>
      <w:lvlJc w:val="left"/>
      <w:pPr>
        <w:ind w:left="5400" w:hanging="360"/>
      </w:pPr>
    </w:lvl>
    <w:lvl w:ilvl="7" w:tplc="E5661526" w:tentative="1">
      <w:start w:val="1"/>
      <w:numFmt w:val="lowerLetter"/>
      <w:lvlText w:val="%8."/>
      <w:lvlJc w:val="left"/>
      <w:pPr>
        <w:ind w:left="6120" w:hanging="360"/>
      </w:pPr>
    </w:lvl>
    <w:lvl w:ilvl="8" w:tplc="D30063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4305AE"/>
    <w:multiLevelType w:val="hybridMultilevel"/>
    <w:tmpl w:val="137A79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74748A"/>
    <w:multiLevelType w:val="hybridMultilevel"/>
    <w:tmpl w:val="88D03560"/>
    <w:lvl w:ilvl="0" w:tplc="AFD4F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32A82"/>
    <w:multiLevelType w:val="hybridMultilevel"/>
    <w:tmpl w:val="71F41B08"/>
    <w:lvl w:ilvl="0" w:tplc="3B1E3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46D7F"/>
    <w:multiLevelType w:val="hybridMultilevel"/>
    <w:tmpl w:val="F8767A6A"/>
    <w:lvl w:ilvl="0" w:tplc="BA862A28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20DA2"/>
    <w:multiLevelType w:val="hybridMultilevel"/>
    <w:tmpl w:val="D8909C60"/>
    <w:lvl w:ilvl="0" w:tplc="141CF2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427901"/>
    <w:multiLevelType w:val="hybridMultilevel"/>
    <w:tmpl w:val="6D0031AA"/>
    <w:name w:val="WW8Num32222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B854B4"/>
    <w:multiLevelType w:val="multilevel"/>
    <w:tmpl w:val="13725EF4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2E87558"/>
    <w:multiLevelType w:val="hybridMultilevel"/>
    <w:tmpl w:val="0792C2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665AB4"/>
    <w:multiLevelType w:val="hybridMultilevel"/>
    <w:tmpl w:val="7D327418"/>
    <w:lvl w:ilvl="0" w:tplc="4F70DD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818D5"/>
    <w:multiLevelType w:val="hybridMultilevel"/>
    <w:tmpl w:val="94748B9A"/>
    <w:lvl w:ilvl="0" w:tplc="0628895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D3F"/>
    <w:multiLevelType w:val="hybridMultilevel"/>
    <w:tmpl w:val="767C1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C5472"/>
    <w:multiLevelType w:val="hybridMultilevel"/>
    <w:tmpl w:val="C416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04946"/>
    <w:multiLevelType w:val="hybridMultilevel"/>
    <w:tmpl w:val="2AD22C12"/>
    <w:lvl w:ilvl="0" w:tplc="0BD67EAE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C32EE"/>
    <w:multiLevelType w:val="multilevel"/>
    <w:tmpl w:val="2A020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E1978"/>
    <w:multiLevelType w:val="hybridMultilevel"/>
    <w:tmpl w:val="66DC815E"/>
    <w:lvl w:ilvl="0" w:tplc="5E600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A72B76"/>
    <w:multiLevelType w:val="hybridMultilevel"/>
    <w:tmpl w:val="87B24640"/>
    <w:lvl w:ilvl="0" w:tplc="7B92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37BD2"/>
    <w:multiLevelType w:val="hybridMultilevel"/>
    <w:tmpl w:val="50F41144"/>
    <w:lvl w:ilvl="0" w:tplc="0BA06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83435"/>
    <w:multiLevelType w:val="hybridMultilevel"/>
    <w:tmpl w:val="C0D409A8"/>
    <w:lvl w:ilvl="0" w:tplc="DE2869B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7B4D7B"/>
    <w:multiLevelType w:val="hybridMultilevel"/>
    <w:tmpl w:val="39723C54"/>
    <w:lvl w:ilvl="0" w:tplc="415E16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869D3"/>
    <w:multiLevelType w:val="hybridMultilevel"/>
    <w:tmpl w:val="7A8EF66A"/>
    <w:lvl w:ilvl="0" w:tplc="43D6BA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A299D"/>
    <w:multiLevelType w:val="hybridMultilevel"/>
    <w:tmpl w:val="9996AE5E"/>
    <w:lvl w:ilvl="0" w:tplc="B1F0BC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50B51"/>
    <w:multiLevelType w:val="hybridMultilevel"/>
    <w:tmpl w:val="E4C04ED0"/>
    <w:name w:val="WW8Num322222222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42836CE6"/>
    <w:multiLevelType w:val="multilevel"/>
    <w:tmpl w:val="DE16AA2A"/>
    <w:name w:val="WW8Num1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D352C95"/>
    <w:multiLevelType w:val="multilevel"/>
    <w:tmpl w:val="256E4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48C580A"/>
    <w:multiLevelType w:val="hybridMultilevel"/>
    <w:tmpl w:val="90D0E9C2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B18B6"/>
    <w:multiLevelType w:val="hybridMultilevel"/>
    <w:tmpl w:val="D3B0ACF2"/>
    <w:lvl w:ilvl="0" w:tplc="B36EF2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5408B"/>
    <w:multiLevelType w:val="hybridMultilevel"/>
    <w:tmpl w:val="877894EC"/>
    <w:name w:val="WW8Num3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316F5"/>
    <w:multiLevelType w:val="hybridMultilevel"/>
    <w:tmpl w:val="5EAEA084"/>
    <w:lvl w:ilvl="0" w:tplc="9D009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76E05"/>
    <w:multiLevelType w:val="hybridMultilevel"/>
    <w:tmpl w:val="0A34CD7A"/>
    <w:lvl w:ilvl="0" w:tplc="895AD3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3642A7"/>
    <w:multiLevelType w:val="hybridMultilevel"/>
    <w:tmpl w:val="767C1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E311A"/>
    <w:multiLevelType w:val="hybridMultilevel"/>
    <w:tmpl w:val="F97212A0"/>
    <w:name w:val="WW8Num32222222222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F4C23"/>
    <w:multiLevelType w:val="hybridMultilevel"/>
    <w:tmpl w:val="47340EDE"/>
    <w:lvl w:ilvl="0" w:tplc="0000000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B5676"/>
    <w:multiLevelType w:val="hybridMultilevel"/>
    <w:tmpl w:val="5BE86B7E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005AB"/>
    <w:multiLevelType w:val="hybridMultilevel"/>
    <w:tmpl w:val="E096929E"/>
    <w:lvl w:ilvl="0" w:tplc="560218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D22EF"/>
    <w:multiLevelType w:val="hybridMultilevel"/>
    <w:tmpl w:val="427E2B40"/>
    <w:lvl w:ilvl="0" w:tplc="00000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AC7A74"/>
    <w:multiLevelType w:val="hybridMultilevel"/>
    <w:tmpl w:val="A3A224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54CF4"/>
    <w:multiLevelType w:val="hybridMultilevel"/>
    <w:tmpl w:val="03A6582A"/>
    <w:lvl w:ilvl="0" w:tplc="190A1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4578BB"/>
    <w:multiLevelType w:val="hybridMultilevel"/>
    <w:tmpl w:val="573C2990"/>
    <w:lvl w:ilvl="0" w:tplc="4C3024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62C7C"/>
    <w:multiLevelType w:val="hybridMultilevel"/>
    <w:tmpl w:val="9AD45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224BE6"/>
    <w:multiLevelType w:val="multilevel"/>
    <w:tmpl w:val="2312C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AFD7E28"/>
    <w:multiLevelType w:val="multilevel"/>
    <w:tmpl w:val="2312C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35"/>
  </w:num>
  <w:num w:numId="10">
    <w:abstractNumId w:val="33"/>
  </w:num>
  <w:num w:numId="11">
    <w:abstractNumId w:val="30"/>
  </w:num>
  <w:num w:numId="12">
    <w:abstractNumId w:val="39"/>
  </w:num>
  <w:num w:numId="13">
    <w:abstractNumId w:val="43"/>
  </w:num>
  <w:num w:numId="14">
    <w:abstractNumId w:val="17"/>
  </w:num>
  <w:num w:numId="15">
    <w:abstractNumId w:val="45"/>
  </w:num>
  <w:num w:numId="16">
    <w:abstractNumId w:val="23"/>
  </w:num>
  <w:num w:numId="17">
    <w:abstractNumId w:val="16"/>
  </w:num>
  <w:num w:numId="18">
    <w:abstractNumId w:val="11"/>
  </w:num>
  <w:num w:numId="19">
    <w:abstractNumId w:val="9"/>
  </w:num>
  <w:num w:numId="20">
    <w:abstractNumId w:val="47"/>
  </w:num>
  <w:num w:numId="21">
    <w:abstractNumId w:val="10"/>
  </w:num>
  <w:num w:numId="22">
    <w:abstractNumId w:val="6"/>
  </w:num>
  <w:num w:numId="23">
    <w:abstractNumId w:val="8"/>
  </w:num>
  <w:num w:numId="24">
    <w:abstractNumId w:val="27"/>
  </w:num>
  <w:num w:numId="25">
    <w:abstractNumId w:val="29"/>
  </w:num>
  <w:num w:numId="26">
    <w:abstractNumId w:val="46"/>
  </w:num>
  <w:num w:numId="27">
    <w:abstractNumId w:val="44"/>
  </w:num>
  <w:num w:numId="28">
    <w:abstractNumId w:val="15"/>
  </w:num>
  <w:num w:numId="29">
    <w:abstractNumId w:val="31"/>
  </w:num>
  <w:num w:numId="30">
    <w:abstractNumId w:val="20"/>
  </w:num>
  <w:num w:numId="31">
    <w:abstractNumId w:val="28"/>
  </w:num>
  <w:num w:numId="32">
    <w:abstractNumId w:val="36"/>
  </w:num>
  <w:num w:numId="33">
    <w:abstractNumId w:val="22"/>
  </w:num>
  <w:num w:numId="34">
    <w:abstractNumId w:val="32"/>
  </w:num>
  <w:num w:numId="35">
    <w:abstractNumId w:val="18"/>
  </w:num>
  <w:num w:numId="36">
    <w:abstractNumId w:val="40"/>
  </w:num>
  <w:num w:numId="37">
    <w:abstractNumId w:val="13"/>
  </w:num>
  <w:num w:numId="38">
    <w:abstractNumId w:val="41"/>
  </w:num>
  <w:num w:numId="39">
    <w:abstractNumId w:val="21"/>
  </w:num>
  <w:num w:numId="40">
    <w:abstractNumId w:val="25"/>
  </w:num>
  <w:num w:numId="41">
    <w:abstractNumId w:val="49"/>
  </w:num>
  <w:num w:numId="42">
    <w:abstractNumId w:val="48"/>
  </w:num>
  <w:num w:numId="43">
    <w:abstractNumId w:val="38"/>
  </w:num>
  <w:num w:numId="44">
    <w:abstractNumId w:val="37"/>
  </w:num>
  <w:num w:numId="45">
    <w:abstractNumId w:val="42"/>
  </w:num>
  <w:num w:numId="46">
    <w:abstractNumId w:val="12"/>
  </w:num>
  <w:num w:numId="47">
    <w:abstractNumId w:val="26"/>
  </w:num>
  <w:num w:numId="48">
    <w:abstractNumId w:val="19"/>
  </w:num>
  <w:num w:numId="49">
    <w:abstractNumId w:val="3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E"/>
    <w:rsid w:val="000037FE"/>
    <w:rsid w:val="00004361"/>
    <w:rsid w:val="000341ED"/>
    <w:rsid w:val="00034AE8"/>
    <w:rsid w:val="0003559D"/>
    <w:rsid w:val="00035A50"/>
    <w:rsid w:val="00050063"/>
    <w:rsid w:val="0005151D"/>
    <w:rsid w:val="0005272F"/>
    <w:rsid w:val="000552FA"/>
    <w:rsid w:val="00065296"/>
    <w:rsid w:val="000745E2"/>
    <w:rsid w:val="00074E74"/>
    <w:rsid w:val="00076040"/>
    <w:rsid w:val="00076897"/>
    <w:rsid w:val="0008066C"/>
    <w:rsid w:val="000814F3"/>
    <w:rsid w:val="00087654"/>
    <w:rsid w:val="00093A63"/>
    <w:rsid w:val="00095D02"/>
    <w:rsid w:val="0009618A"/>
    <w:rsid w:val="0009758F"/>
    <w:rsid w:val="000A5624"/>
    <w:rsid w:val="000A768D"/>
    <w:rsid w:val="000B14E6"/>
    <w:rsid w:val="000B28F7"/>
    <w:rsid w:val="000B4D99"/>
    <w:rsid w:val="000B541B"/>
    <w:rsid w:val="000C5AC9"/>
    <w:rsid w:val="000C62D4"/>
    <w:rsid w:val="000D0B40"/>
    <w:rsid w:val="000E0530"/>
    <w:rsid w:val="000E5AF2"/>
    <w:rsid w:val="000F08FD"/>
    <w:rsid w:val="000F47FE"/>
    <w:rsid w:val="000F52A0"/>
    <w:rsid w:val="000F58F2"/>
    <w:rsid w:val="00100C58"/>
    <w:rsid w:val="00103185"/>
    <w:rsid w:val="0010551E"/>
    <w:rsid w:val="00106A8A"/>
    <w:rsid w:val="00111393"/>
    <w:rsid w:val="00112E85"/>
    <w:rsid w:val="0011471D"/>
    <w:rsid w:val="00123651"/>
    <w:rsid w:val="00134A1F"/>
    <w:rsid w:val="001537CB"/>
    <w:rsid w:val="0017383C"/>
    <w:rsid w:val="001A291A"/>
    <w:rsid w:val="001A3975"/>
    <w:rsid w:val="001A7510"/>
    <w:rsid w:val="001C1BFA"/>
    <w:rsid w:val="001C7C81"/>
    <w:rsid w:val="001D5F9A"/>
    <w:rsid w:val="001E3B42"/>
    <w:rsid w:val="001E7216"/>
    <w:rsid w:val="001F1925"/>
    <w:rsid w:val="001F664E"/>
    <w:rsid w:val="001F6B72"/>
    <w:rsid w:val="00200065"/>
    <w:rsid w:val="002014EB"/>
    <w:rsid w:val="00201BBA"/>
    <w:rsid w:val="00204EDE"/>
    <w:rsid w:val="00210B15"/>
    <w:rsid w:val="00210F0D"/>
    <w:rsid w:val="00220C00"/>
    <w:rsid w:val="0022161C"/>
    <w:rsid w:val="00230B78"/>
    <w:rsid w:val="00230EED"/>
    <w:rsid w:val="00231DA8"/>
    <w:rsid w:val="00234AE5"/>
    <w:rsid w:val="00243551"/>
    <w:rsid w:val="0024640B"/>
    <w:rsid w:val="002534A4"/>
    <w:rsid w:val="002542CC"/>
    <w:rsid w:val="00257BF1"/>
    <w:rsid w:val="00266407"/>
    <w:rsid w:val="00274D22"/>
    <w:rsid w:val="00276BC9"/>
    <w:rsid w:val="00282833"/>
    <w:rsid w:val="00283A1D"/>
    <w:rsid w:val="00284A8A"/>
    <w:rsid w:val="0028596B"/>
    <w:rsid w:val="00287A93"/>
    <w:rsid w:val="00287AB5"/>
    <w:rsid w:val="002915C3"/>
    <w:rsid w:val="0029386E"/>
    <w:rsid w:val="002A0461"/>
    <w:rsid w:val="002A3AC3"/>
    <w:rsid w:val="002A673B"/>
    <w:rsid w:val="002C50F7"/>
    <w:rsid w:val="002D5146"/>
    <w:rsid w:val="002D5C4E"/>
    <w:rsid w:val="002E5152"/>
    <w:rsid w:val="002E5BC7"/>
    <w:rsid w:val="002F0ADA"/>
    <w:rsid w:val="002F171A"/>
    <w:rsid w:val="002F309A"/>
    <w:rsid w:val="003007FE"/>
    <w:rsid w:val="00306261"/>
    <w:rsid w:val="003073C9"/>
    <w:rsid w:val="003216DC"/>
    <w:rsid w:val="0032207B"/>
    <w:rsid w:val="00324637"/>
    <w:rsid w:val="003304B5"/>
    <w:rsid w:val="00334F6A"/>
    <w:rsid w:val="003355E2"/>
    <w:rsid w:val="00337237"/>
    <w:rsid w:val="00337B96"/>
    <w:rsid w:val="00337CF8"/>
    <w:rsid w:val="0034381A"/>
    <w:rsid w:val="00344DE6"/>
    <w:rsid w:val="003457BF"/>
    <w:rsid w:val="003471FE"/>
    <w:rsid w:val="00350F92"/>
    <w:rsid w:val="00352964"/>
    <w:rsid w:val="00357CC0"/>
    <w:rsid w:val="0036429C"/>
    <w:rsid w:val="003650AC"/>
    <w:rsid w:val="00365AA1"/>
    <w:rsid w:val="003814F0"/>
    <w:rsid w:val="00384A9F"/>
    <w:rsid w:val="00386F87"/>
    <w:rsid w:val="00391EB5"/>
    <w:rsid w:val="00396320"/>
    <w:rsid w:val="003A146A"/>
    <w:rsid w:val="003A217C"/>
    <w:rsid w:val="003A37B5"/>
    <w:rsid w:val="003B4A44"/>
    <w:rsid w:val="003B7BD6"/>
    <w:rsid w:val="003C1894"/>
    <w:rsid w:val="003C2367"/>
    <w:rsid w:val="003C2887"/>
    <w:rsid w:val="003C5736"/>
    <w:rsid w:val="003D105C"/>
    <w:rsid w:val="003D3AFE"/>
    <w:rsid w:val="003E1FD9"/>
    <w:rsid w:val="003E7C05"/>
    <w:rsid w:val="003F5133"/>
    <w:rsid w:val="003F653C"/>
    <w:rsid w:val="003F71FF"/>
    <w:rsid w:val="00402293"/>
    <w:rsid w:val="00402CB0"/>
    <w:rsid w:val="004165B5"/>
    <w:rsid w:val="0041722C"/>
    <w:rsid w:val="00417398"/>
    <w:rsid w:val="004306CC"/>
    <w:rsid w:val="00433A84"/>
    <w:rsid w:val="00435611"/>
    <w:rsid w:val="00437841"/>
    <w:rsid w:val="00441B24"/>
    <w:rsid w:val="00442A31"/>
    <w:rsid w:val="00442A9C"/>
    <w:rsid w:val="00453B89"/>
    <w:rsid w:val="004606A8"/>
    <w:rsid w:val="00461F48"/>
    <w:rsid w:val="00462BB4"/>
    <w:rsid w:val="00465290"/>
    <w:rsid w:val="00470A0A"/>
    <w:rsid w:val="00476AD8"/>
    <w:rsid w:val="0048175B"/>
    <w:rsid w:val="00483135"/>
    <w:rsid w:val="00494237"/>
    <w:rsid w:val="004A02C3"/>
    <w:rsid w:val="004A192B"/>
    <w:rsid w:val="004A1A25"/>
    <w:rsid w:val="004A1A2D"/>
    <w:rsid w:val="004A4539"/>
    <w:rsid w:val="004B2B50"/>
    <w:rsid w:val="004C76EA"/>
    <w:rsid w:val="004D0166"/>
    <w:rsid w:val="004D1E2A"/>
    <w:rsid w:val="004D3C6C"/>
    <w:rsid w:val="004D3CD5"/>
    <w:rsid w:val="004D5944"/>
    <w:rsid w:val="004E33D8"/>
    <w:rsid w:val="004F3159"/>
    <w:rsid w:val="004F604A"/>
    <w:rsid w:val="004F74ED"/>
    <w:rsid w:val="005152C3"/>
    <w:rsid w:val="00520AEC"/>
    <w:rsid w:val="00521593"/>
    <w:rsid w:val="005220C6"/>
    <w:rsid w:val="00526A58"/>
    <w:rsid w:val="00527293"/>
    <w:rsid w:val="00531502"/>
    <w:rsid w:val="00553565"/>
    <w:rsid w:val="00557D30"/>
    <w:rsid w:val="005603B4"/>
    <w:rsid w:val="0056153C"/>
    <w:rsid w:val="0056379C"/>
    <w:rsid w:val="005666EE"/>
    <w:rsid w:val="00570B83"/>
    <w:rsid w:val="00576C34"/>
    <w:rsid w:val="00581C08"/>
    <w:rsid w:val="005906B2"/>
    <w:rsid w:val="005914B5"/>
    <w:rsid w:val="00591CCC"/>
    <w:rsid w:val="00597102"/>
    <w:rsid w:val="005A21A1"/>
    <w:rsid w:val="005A4246"/>
    <w:rsid w:val="005A645A"/>
    <w:rsid w:val="005A7D96"/>
    <w:rsid w:val="005B4B42"/>
    <w:rsid w:val="005B58CE"/>
    <w:rsid w:val="005B6C29"/>
    <w:rsid w:val="005C0F4C"/>
    <w:rsid w:val="005C69CF"/>
    <w:rsid w:val="005D5144"/>
    <w:rsid w:val="005E04EB"/>
    <w:rsid w:val="005E66E2"/>
    <w:rsid w:val="005F1549"/>
    <w:rsid w:val="005F485B"/>
    <w:rsid w:val="005F7709"/>
    <w:rsid w:val="005F7D39"/>
    <w:rsid w:val="006001AA"/>
    <w:rsid w:val="006018A3"/>
    <w:rsid w:val="00604CC5"/>
    <w:rsid w:val="006063B6"/>
    <w:rsid w:val="006121D5"/>
    <w:rsid w:val="00615186"/>
    <w:rsid w:val="00620EC2"/>
    <w:rsid w:val="0062343B"/>
    <w:rsid w:val="00626A05"/>
    <w:rsid w:val="0063070C"/>
    <w:rsid w:val="00635960"/>
    <w:rsid w:val="00635BF1"/>
    <w:rsid w:val="00635DA1"/>
    <w:rsid w:val="00642C74"/>
    <w:rsid w:val="006451FB"/>
    <w:rsid w:val="0065108C"/>
    <w:rsid w:val="0065530F"/>
    <w:rsid w:val="00667BBD"/>
    <w:rsid w:val="006812EB"/>
    <w:rsid w:val="00685D7E"/>
    <w:rsid w:val="006863A0"/>
    <w:rsid w:val="00694257"/>
    <w:rsid w:val="006D03B2"/>
    <w:rsid w:val="006E1CC1"/>
    <w:rsid w:val="006E1E75"/>
    <w:rsid w:val="006E354D"/>
    <w:rsid w:val="006E6B9A"/>
    <w:rsid w:val="006E6E85"/>
    <w:rsid w:val="006F2FDE"/>
    <w:rsid w:val="00701882"/>
    <w:rsid w:val="007031E4"/>
    <w:rsid w:val="0070339B"/>
    <w:rsid w:val="00721C3F"/>
    <w:rsid w:val="00730B64"/>
    <w:rsid w:val="007320B7"/>
    <w:rsid w:val="00732975"/>
    <w:rsid w:val="007374C7"/>
    <w:rsid w:val="007435E9"/>
    <w:rsid w:val="0074526C"/>
    <w:rsid w:val="00746417"/>
    <w:rsid w:val="007604C1"/>
    <w:rsid w:val="00762D43"/>
    <w:rsid w:val="00763B1B"/>
    <w:rsid w:val="00765C3C"/>
    <w:rsid w:val="0077245A"/>
    <w:rsid w:val="00777E65"/>
    <w:rsid w:val="0078004E"/>
    <w:rsid w:val="00783ABF"/>
    <w:rsid w:val="00791607"/>
    <w:rsid w:val="0079220D"/>
    <w:rsid w:val="0079335F"/>
    <w:rsid w:val="007A4633"/>
    <w:rsid w:val="007A4CE2"/>
    <w:rsid w:val="007B31E5"/>
    <w:rsid w:val="007B3D9E"/>
    <w:rsid w:val="007C26C9"/>
    <w:rsid w:val="007C64E8"/>
    <w:rsid w:val="007D29B3"/>
    <w:rsid w:val="007E25F4"/>
    <w:rsid w:val="007E2715"/>
    <w:rsid w:val="007F0592"/>
    <w:rsid w:val="007F0A87"/>
    <w:rsid w:val="007F0AB8"/>
    <w:rsid w:val="007F2388"/>
    <w:rsid w:val="007F6DC7"/>
    <w:rsid w:val="007F7BB3"/>
    <w:rsid w:val="00800A27"/>
    <w:rsid w:val="00817751"/>
    <w:rsid w:val="00823C40"/>
    <w:rsid w:val="00826079"/>
    <w:rsid w:val="00833E19"/>
    <w:rsid w:val="00837F36"/>
    <w:rsid w:val="00862076"/>
    <w:rsid w:val="0086211D"/>
    <w:rsid w:val="0087024F"/>
    <w:rsid w:val="00870846"/>
    <w:rsid w:val="0087145C"/>
    <w:rsid w:val="00872BAD"/>
    <w:rsid w:val="00874984"/>
    <w:rsid w:val="00883785"/>
    <w:rsid w:val="00884552"/>
    <w:rsid w:val="00887975"/>
    <w:rsid w:val="00892E74"/>
    <w:rsid w:val="00893514"/>
    <w:rsid w:val="00896AF6"/>
    <w:rsid w:val="00897432"/>
    <w:rsid w:val="008A66D3"/>
    <w:rsid w:val="008B3B89"/>
    <w:rsid w:val="008B6176"/>
    <w:rsid w:val="008B72BD"/>
    <w:rsid w:val="008B7900"/>
    <w:rsid w:val="008C136F"/>
    <w:rsid w:val="008D3363"/>
    <w:rsid w:val="008F25F7"/>
    <w:rsid w:val="009067A6"/>
    <w:rsid w:val="00911754"/>
    <w:rsid w:val="00914280"/>
    <w:rsid w:val="009143E7"/>
    <w:rsid w:val="00914F65"/>
    <w:rsid w:val="00915A70"/>
    <w:rsid w:val="009175E9"/>
    <w:rsid w:val="00921831"/>
    <w:rsid w:val="009361FE"/>
    <w:rsid w:val="00942461"/>
    <w:rsid w:val="009600A7"/>
    <w:rsid w:val="009600E7"/>
    <w:rsid w:val="009604FC"/>
    <w:rsid w:val="009630A0"/>
    <w:rsid w:val="0096398D"/>
    <w:rsid w:val="00967226"/>
    <w:rsid w:val="00967C2B"/>
    <w:rsid w:val="00975AD6"/>
    <w:rsid w:val="0098420D"/>
    <w:rsid w:val="009843C7"/>
    <w:rsid w:val="0099002B"/>
    <w:rsid w:val="009941E5"/>
    <w:rsid w:val="0099647E"/>
    <w:rsid w:val="009A19C2"/>
    <w:rsid w:val="009A54C2"/>
    <w:rsid w:val="009B2B44"/>
    <w:rsid w:val="009B4B72"/>
    <w:rsid w:val="009D4488"/>
    <w:rsid w:val="009E3E92"/>
    <w:rsid w:val="00A02D36"/>
    <w:rsid w:val="00A04338"/>
    <w:rsid w:val="00A10801"/>
    <w:rsid w:val="00A1501E"/>
    <w:rsid w:val="00A22D36"/>
    <w:rsid w:val="00A26EBE"/>
    <w:rsid w:val="00A276E2"/>
    <w:rsid w:val="00A3054D"/>
    <w:rsid w:val="00A3263D"/>
    <w:rsid w:val="00A35873"/>
    <w:rsid w:val="00A374CB"/>
    <w:rsid w:val="00A54043"/>
    <w:rsid w:val="00A608F4"/>
    <w:rsid w:val="00A613CA"/>
    <w:rsid w:val="00A700D3"/>
    <w:rsid w:val="00A72280"/>
    <w:rsid w:val="00A724AD"/>
    <w:rsid w:val="00A72FE5"/>
    <w:rsid w:val="00A74018"/>
    <w:rsid w:val="00A804E8"/>
    <w:rsid w:val="00A86261"/>
    <w:rsid w:val="00A91873"/>
    <w:rsid w:val="00A97FBE"/>
    <w:rsid w:val="00AA2DCA"/>
    <w:rsid w:val="00AB35F6"/>
    <w:rsid w:val="00AC168A"/>
    <w:rsid w:val="00AC5145"/>
    <w:rsid w:val="00AD0A75"/>
    <w:rsid w:val="00AD0C29"/>
    <w:rsid w:val="00AD2382"/>
    <w:rsid w:val="00AD5593"/>
    <w:rsid w:val="00AE4C22"/>
    <w:rsid w:val="00AE4EA0"/>
    <w:rsid w:val="00AF51FB"/>
    <w:rsid w:val="00AF5FE3"/>
    <w:rsid w:val="00B00620"/>
    <w:rsid w:val="00B028BF"/>
    <w:rsid w:val="00B0390E"/>
    <w:rsid w:val="00B04A51"/>
    <w:rsid w:val="00B10CFE"/>
    <w:rsid w:val="00B1126A"/>
    <w:rsid w:val="00B13302"/>
    <w:rsid w:val="00B13EF0"/>
    <w:rsid w:val="00B17BBD"/>
    <w:rsid w:val="00B23234"/>
    <w:rsid w:val="00B31C7F"/>
    <w:rsid w:val="00B3450B"/>
    <w:rsid w:val="00B3554D"/>
    <w:rsid w:val="00B40505"/>
    <w:rsid w:val="00B437B7"/>
    <w:rsid w:val="00B47BC8"/>
    <w:rsid w:val="00B51D44"/>
    <w:rsid w:val="00B52E6E"/>
    <w:rsid w:val="00B57E48"/>
    <w:rsid w:val="00B60113"/>
    <w:rsid w:val="00B6070C"/>
    <w:rsid w:val="00B660E0"/>
    <w:rsid w:val="00B85ABD"/>
    <w:rsid w:val="00B91654"/>
    <w:rsid w:val="00B917A2"/>
    <w:rsid w:val="00B92699"/>
    <w:rsid w:val="00B961F5"/>
    <w:rsid w:val="00BA7CF9"/>
    <w:rsid w:val="00BB1EBF"/>
    <w:rsid w:val="00BB208E"/>
    <w:rsid w:val="00BB396F"/>
    <w:rsid w:val="00BB3DC1"/>
    <w:rsid w:val="00BC2097"/>
    <w:rsid w:val="00BC466C"/>
    <w:rsid w:val="00BD2D34"/>
    <w:rsid w:val="00BD41E9"/>
    <w:rsid w:val="00BD5CC7"/>
    <w:rsid w:val="00BD7F65"/>
    <w:rsid w:val="00BF4889"/>
    <w:rsid w:val="00C0120E"/>
    <w:rsid w:val="00C03FC3"/>
    <w:rsid w:val="00C1197E"/>
    <w:rsid w:val="00C13B7A"/>
    <w:rsid w:val="00C1639C"/>
    <w:rsid w:val="00C26859"/>
    <w:rsid w:val="00C30724"/>
    <w:rsid w:val="00C3245A"/>
    <w:rsid w:val="00C3291E"/>
    <w:rsid w:val="00C35647"/>
    <w:rsid w:val="00C37861"/>
    <w:rsid w:val="00C46D02"/>
    <w:rsid w:val="00C5181D"/>
    <w:rsid w:val="00C555E5"/>
    <w:rsid w:val="00C60BDF"/>
    <w:rsid w:val="00C75A8E"/>
    <w:rsid w:val="00C96240"/>
    <w:rsid w:val="00C97B99"/>
    <w:rsid w:val="00CA071C"/>
    <w:rsid w:val="00CA5E8F"/>
    <w:rsid w:val="00CC0B20"/>
    <w:rsid w:val="00CC2917"/>
    <w:rsid w:val="00CD3DC7"/>
    <w:rsid w:val="00CD4490"/>
    <w:rsid w:val="00CD67F3"/>
    <w:rsid w:val="00CD7FA7"/>
    <w:rsid w:val="00CE1514"/>
    <w:rsid w:val="00CE3B7C"/>
    <w:rsid w:val="00CE6D9A"/>
    <w:rsid w:val="00CF3B07"/>
    <w:rsid w:val="00D03B7D"/>
    <w:rsid w:val="00D07CA0"/>
    <w:rsid w:val="00D103B0"/>
    <w:rsid w:val="00D15BDD"/>
    <w:rsid w:val="00D204FD"/>
    <w:rsid w:val="00D2273C"/>
    <w:rsid w:val="00D23F03"/>
    <w:rsid w:val="00D3226C"/>
    <w:rsid w:val="00D41DB5"/>
    <w:rsid w:val="00D42F73"/>
    <w:rsid w:val="00D44344"/>
    <w:rsid w:val="00D45D29"/>
    <w:rsid w:val="00D51ED6"/>
    <w:rsid w:val="00D521FB"/>
    <w:rsid w:val="00D526AB"/>
    <w:rsid w:val="00D5755B"/>
    <w:rsid w:val="00D60E1F"/>
    <w:rsid w:val="00D64DB7"/>
    <w:rsid w:val="00D700E9"/>
    <w:rsid w:val="00D81B0D"/>
    <w:rsid w:val="00D8349C"/>
    <w:rsid w:val="00D84F25"/>
    <w:rsid w:val="00D94098"/>
    <w:rsid w:val="00D9521D"/>
    <w:rsid w:val="00DA4C22"/>
    <w:rsid w:val="00DA77B4"/>
    <w:rsid w:val="00DB1F9A"/>
    <w:rsid w:val="00DB25A8"/>
    <w:rsid w:val="00DB3C5A"/>
    <w:rsid w:val="00DB434B"/>
    <w:rsid w:val="00DB4779"/>
    <w:rsid w:val="00DB6016"/>
    <w:rsid w:val="00DB7873"/>
    <w:rsid w:val="00DC5434"/>
    <w:rsid w:val="00DC7826"/>
    <w:rsid w:val="00DD0038"/>
    <w:rsid w:val="00DD0A24"/>
    <w:rsid w:val="00DD3200"/>
    <w:rsid w:val="00DD42DD"/>
    <w:rsid w:val="00DD5F35"/>
    <w:rsid w:val="00DE020F"/>
    <w:rsid w:val="00DE2402"/>
    <w:rsid w:val="00DE28F2"/>
    <w:rsid w:val="00DE52F2"/>
    <w:rsid w:val="00DF2B6E"/>
    <w:rsid w:val="00DF3A37"/>
    <w:rsid w:val="00E000A5"/>
    <w:rsid w:val="00E00B47"/>
    <w:rsid w:val="00E020A4"/>
    <w:rsid w:val="00E048C1"/>
    <w:rsid w:val="00E04DDD"/>
    <w:rsid w:val="00E121AE"/>
    <w:rsid w:val="00E12597"/>
    <w:rsid w:val="00E16F21"/>
    <w:rsid w:val="00E23470"/>
    <w:rsid w:val="00E23D50"/>
    <w:rsid w:val="00E318F1"/>
    <w:rsid w:val="00E42BE5"/>
    <w:rsid w:val="00E42C26"/>
    <w:rsid w:val="00E44380"/>
    <w:rsid w:val="00E454AB"/>
    <w:rsid w:val="00E53F48"/>
    <w:rsid w:val="00E57D6B"/>
    <w:rsid w:val="00E6175E"/>
    <w:rsid w:val="00E61994"/>
    <w:rsid w:val="00E61FF9"/>
    <w:rsid w:val="00E64881"/>
    <w:rsid w:val="00E92C33"/>
    <w:rsid w:val="00E94216"/>
    <w:rsid w:val="00E97969"/>
    <w:rsid w:val="00EA5305"/>
    <w:rsid w:val="00EA7C4A"/>
    <w:rsid w:val="00EB1423"/>
    <w:rsid w:val="00EB238C"/>
    <w:rsid w:val="00EB4AE5"/>
    <w:rsid w:val="00ED0718"/>
    <w:rsid w:val="00ED13BE"/>
    <w:rsid w:val="00ED16EC"/>
    <w:rsid w:val="00ED3115"/>
    <w:rsid w:val="00ED54DE"/>
    <w:rsid w:val="00EE0B3D"/>
    <w:rsid w:val="00EE3D80"/>
    <w:rsid w:val="00EF0D34"/>
    <w:rsid w:val="00F01B09"/>
    <w:rsid w:val="00F0611C"/>
    <w:rsid w:val="00F169DB"/>
    <w:rsid w:val="00F16F59"/>
    <w:rsid w:val="00F23B82"/>
    <w:rsid w:val="00F2639E"/>
    <w:rsid w:val="00F323A3"/>
    <w:rsid w:val="00F3518C"/>
    <w:rsid w:val="00F407DD"/>
    <w:rsid w:val="00F46DE7"/>
    <w:rsid w:val="00F47263"/>
    <w:rsid w:val="00F4754F"/>
    <w:rsid w:val="00F50452"/>
    <w:rsid w:val="00F5230E"/>
    <w:rsid w:val="00F52774"/>
    <w:rsid w:val="00F57BF6"/>
    <w:rsid w:val="00F61A6D"/>
    <w:rsid w:val="00F62A95"/>
    <w:rsid w:val="00F62C23"/>
    <w:rsid w:val="00F633A2"/>
    <w:rsid w:val="00F634B6"/>
    <w:rsid w:val="00F66DD4"/>
    <w:rsid w:val="00F707ED"/>
    <w:rsid w:val="00F716C9"/>
    <w:rsid w:val="00F735CE"/>
    <w:rsid w:val="00F73A4F"/>
    <w:rsid w:val="00F839C6"/>
    <w:rsid w:val="00F83CD2"/>
    <w:rsid w:val="00F8575D"/>
    <w:rsid w:val="00F902ED"/>
    <w:rsid w:val="00F92A79"/>
    <w:rsid w:val="00F93A9A"/>
    <w:rsid w:val="00F95377"/>
    <w:rsid w:val="00F95962"/>
    <w:rsid w:val="00FC15E4"/>
    <w:rsid w:val="00FC4689"/>
    <w:rsid w:val="00FC7682"/>
    <w:rsid w:val="00FC774A"/>
    <w:rsid w:val="00FD2AF5"/>
    <w:rsid w:val="00FD2C9F"/>
    <w:rsid w:val="00FD7D71"/>
    <w:rsid w:val="00FD7D9C"/>
    <w:rsid w:val="00FE2194"/>
    <w:rsid w:val="00FF46A0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DB33FA"/>
  <w15:docId w15:val="{48539A69-F229-4B7E-8E54-33E688C0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AF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96AF6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96AF6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207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96AF6"/>
    <w:rPr>
      <w:rFonts w:ascii="Symbol" w:hAnsi="Symbol" w:cs="OpenSymbol"/>
    </w:rPr>
  </w:style>
  <w:style w:type="character" w:customStyle="1" w:styleId="WW8Num2z1">
    <w:name w:val="WW8Num2z1"/>
    <w:rsid w:val="00896AF6"/>
    <w:rPr>
      <w:rFonts w:ascii="OpenSymbol" w:hAnsi="OpenSymbol" w:cs="OpenSymbol"/>
    </w:rPr>
  </w:style>
  <w:style w:type="character" w:customStyle="1" w:styleId="Absatz-Standardschriftart">
    <w:name w:val="Absatz-Standardschriftart"/>
    <w:rsid w:val="00896AF6"/>
  </w:style>
  <w:style w:type="character" w:customStyle="1" w:styleId="WW-Absatz-Standardschriftart">
    <w:name w:val="WW-Absatz-Standardschriftart"/>
    <w:rsid w:val="00896AF6"/>
  </w:style>
  <w:style w:type="character" w:customStyle="1" w:styleId="WW-Absatz-Standardschriftart1">
    <w:name w:val="WW-Absatz-Standardschriftart1"/>
    <w:rsid w:val="00896AF6"/>
  </w:style>
  <w:style w:type="character" w:customStyle="1" w:styleId="WW-Absatz-Standardschriftart11">
    <w:name w:val="WW-Absatz-Standardschriftart11"/>
    <w:rsid w:val="00896AF6"/>
  </w:style>
  <w:style w:type="character" w:customStyle="1" w:styleId="WW-Absatz-Standardschriftart111">
    <w:name w:val="WW-Absatz-Standardschriftart111"/>
    <w:rsid w:val="00896AF6"/>
  </w:style>
  <w:style w:type="character" w:customStyle="1" w:styleId="WW8Num3z0">
    <w:name w:val="WW8Num3z0"/>
    <w:rsid w:val="00896AF6"/>
    <w:rPr>
      <w:rFonts w:ascii="Symbol" w:hAnsi="Symbol" w:cs="OpenSymbol"/>
    </w:rPr>
  </w:style>
  <w:style w:type="character" w:customStyle="1" w:styleId="WW8Num3z1">
    <w:name w:val="WW8Num3z1"/>
    <w:rsid w:val="00896AF6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896AF6"/>
  </w:style>
  <w:style w:type="character" w:customStyle="1" w:styleId="WW-Absatz-Standardschriftart11111">
    <w:name w:val="WW-Absatz-Standardschriftart11111"/>
    <w:rsid w:val="00896AF6"/>
  </w:style>
  <w:style w:type="character" w:customStyle="1" w:styleId="WW-Absatz-Standardschriftart111111">
    <w:name w:val="WW-Absatz-Standardschriftart111111"/>
    <w:rsid w:val="00896AF6"/>
  </w:style>
  <w:style w:type="character" w:customStyle="1" w:styleId="WW8Num1z0">
    <w:name w:val="WW8Num1z0"/>
    <w:rsid w:val="00896AF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96AF6"/>
    <w:rPr>
      <w:rFonts w:ascii="Courier New" w:hAnsi="Courier New"/>
    </w:rPr>
  </w:style>
  <w:style w:type="character" w:customStyle="1" w:styleId="WW8Num1z2">
    <w:name w:val="WW8Num1z2"/>
    <w:rsid w:val="00896AF6"/>
    <w:rPr>
      <w:rFonts w:ascii="Wingdings" w:hAnsi="Wingdings"/>
    </w:rPr>
  </w:style>
  <w:style w:type="character" w:customStyle="1" w:styleId="WW8Num1z3">
    <w:name w:val="WW8Num1z3"/>
    <w:rsid w:val="00896AF6"/>
    <w:rPr>
      <w:rFonts w:ascii="Symbol" w:hAnsi="Symbol"/>
    </w:rPr>
  </w:style>
  <w:style w:type="character" w:customStyle="1" w:styleId="WW8Num9z0">
    <w:name w:val="WW8Num9z0"/>
    <w:rsid w:val="00896AF6"/>
    <w:rPr>
      <w:rFonts w:ascii="Symbol" w:hAnsi="Symbol"/>
    </w:rPr>
  </w:style>
  <w:style w:type="character" w:customStyle="1" w:styleId="WW8Num18z1">
    <w:name w:val="WW8Num18z1"/>
    <w:rsid w:val="00896AF6"/>
    <w:rPr>
      <w:rFonts w:ascii="Courier New" w:hAnsi="Courier New"/>
    </w:rPr>
  </w:style>
  <w:style w:type="character" w:customStyle="1" w:styleId="WW8Num18z2">
    <w:name w:val="WW8Num18z2"/>
    <w:rsid w:val="00896AF6"/>
    <w:rPr>
      <w:rFonts w:ascii="Wingdings" w:hAnsi="Wingdings"/>
    </w:rPr>
  </w:style>
  <w:style w:type="character" w:customStyle="1" w:styleId="WW8Num18z3">
    <w:name w:val="WW8Num18z3"/>
    <w:rsid w:val="00896AF6"/>
    <w:rPr>
      <w:rFonts w:ascii="Symbol" w:hAnsi="Symbol"/>
    </w:rPr>
  </w:style>
  <w:style w:type="character" w:customStyle="1" w:styleId="WW8Num19z0">
    <w:name w:val="WW8Num19z0"/>
    <w:rsid w:val="00896AF6"/>
    <w:rPr>
      <w:b/>
    </w:rPr>
  </w:style>
  <w:style w:type="character" w:customStyle="1" w:styleId="WW8Num33z1">
    <w:name w:val="WW8Num33z1"/>
    <w:rsid w:val="00896AF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896AF6"/>
  </w:style>
  <w:style w:type="character" w:styleId="Numerstrony">
    <w:name w:val="page number"/>
    <w:basedOn w:val="Domylnaczcionkaakapitu1"/>
    <w:rsid w:val="00896AF6"/>
  </w:style>
  <w:style w:type="character" w:customStyle="1" w:styleId="CommentReference1">
    <w:name w:val="Comment Reference1"/>
    <w:basedOn w:val="Domylnaczcionkaakapitu1"/>
    <w:rsid w:val="00896AF6"/>
    <w:rPr>
      <w:sz w:val="16"/>
      <w:szCs w:val="16"/>
    </w:rPr>
  </w:style>
  <w:style w:type="character" w:customStyle="1" w:styleId="Symbolewypunktowania">
    <w:name w:val="Symbole wypunktowania"/>
    <w:rsid w:val="00896AF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96AF6"/>
  </w:style>
  <w:style w:type="paragraph" w:customStyle="1" w:styleId="Nagwek10">
    <w:name w:val="Nagłówek1"/>
    <w:basedOn w:val="Normalny"/>
    <w:next w:val="Tekstpodstawowy"/>
    <w:rsid w:val="00896A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96AF6"/>
    <w:pPr>
      <w:spacing w:line="360" w:lineRule="auto"/>
      <w:jc w:val="both"/>
    </w:pPr>
  </w:style>
  <w:style w:type="paragraph" w:styleId="Lista">
    <w:name w:val="List"/>
    <w:basedOn w:val="Tekstpodstawowy"/>
    <w:rsid w:val="00896AF6"/>
    <w:rPr>
      <w:rFonts w:cs="Tahoma"/>
    </w:rPr>
  </w:style>
  <w:style w:type="paragraph" w:customStyle="1" w:styleId="Podpis1">
    <w:name w:val="Podpis1"/>
    <w:basedOn w:val="Normalny"/>
    <w:rsid w:val="00896AF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96AF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896AF6"/>
    <w:pPr>
      <w:spacing w:line="360" w:lineRule="auto"/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rsid w:val="00896AF6"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896AF6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896AF6"/>
    <w:pPr>
      <w:spacing w:line="360" w:lineRule="auto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896AF6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896AF6"/>
    <w:pPr>
      <w:spacing w:line="360" w:lineRule="auto"/>
      <w:jc w:val="both"/>
    </w:pPr>
    <w:rPr>
      <w:b/>
      <w:bCs/>
    </w:rPr>
  </w:style>
  <w:style w:type="paragraph" w:customStyle="1" w:styleId="Nag3wek3">
    <w:name w:val="Nag3ówek 3"/>
    <w:basedOn w:val="Normalny"/>
    <w:rsid w:val="00896AF6"/>
    <w:pPr>
      <w:widowControl w:val="0"/>
      <w:autoSpaceDE w:val="0"/>
      <w:spacing w:after="240"/>
      <w:ind w:left="851" w:hanging="708"/>
    </w:pPr>
    <w:rPr>
      <w:rFonts w:ascii="Garamond" w:hAnsi="Garamond"/>
      <w:sz w:val="20"/>
    </w:rPr>
  </w:style>
  <w:style w:type="paragraph" w:customStyle="1" w:styleId="clauseindent">
    <w:name w:val="clauseindent"/>
    <w:basedOn w:val="Normalny"/>
    <w:rsid w:val="00896AF6"/>
    <w:pPr>
      <w:widowControl w:val="0"/>
      <w:autoSpaceDE w:val="0"/>
      <w:spacing w:after="240"/>
      <w:ind w:left="851"/>
    </w:pPr>
    <w:rPr>
      <w:rFonts w:ascii="Garamond" w:hAnsi="Garamond"/>
      <w:sz w:val="20"/>
    </w:rPr>
  </w:style>
  <w:style w:type="paragraph" w:customStyle="1" w:styleId="Plandokumentu1">
    <w:name w:val="Plan dokumentu1"/>
    <w:basedOn w:val="Normalny"/>
    <w:rsid w:val="00896A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dymka1">
    <w:name w:val="Tekst dymka1"/>
    <w:basedOn w:val="Normalny"/>
    <w:rsid w:val="00896AF6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ny"/>
    <w:rsid w:val="00896AF6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896AF6"/>
    <w:rPr>
      <w:b/>
      <w:bCs/>
    </w:rPr>
  </w:style>
  <w:style w:type="paragraph" w:styleId="Tekstprzypisudolnego">
    <w:name w:val="footnote text"/>
    <w:basedOn w:val="Normalny"/>
    <w:rsid w:val="00896AF6"/>
    <w:rPr>
      <w:sz w:val="20"/>
      <w:szCs w:val="20"/>
    </w:rPr>
  </w:style>
  <w:style w:type="paragraph" w:customStyle="1" w:styleId="Zawartoramki">
    <w:name w:val="Zawartość ramki"/>
    <w:basedOn w:val="Tekstpodstawowy"/>
    <w:rsid w:val="00896AF6"/>
  </w:style>
  <w:style w:type="character" w:customStyle="1" w:styleId="NagwekZnak">
    <w:name w:val="Nagłówek Znak"/>
    <w:basedOn w:val="Domylnaczcionkaakapitu"/>
    <w:link w:val="Nagwek"/>
    <w:uiPriority w:val="99"/>
    <w:rsid w:val="0065108C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0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08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C573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0A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0A24"/>
    <w:rPr>
      <w:sz w:val="24"/>
      <w:szCs w:val="24"/>
      <w:lang w:eastAsia="ar-SA"/>
    </w:rPr>
  </w:style>
  <w:style w:type="character" w:customStyle="1" w:styleId="Znakiprzypiswdolnych">
    <w:name w:val="Znaki przypisów dolnych"/>
    <w:rsid w:val="00DD0A24"/>
  </w:style>
  <w:style w:type="character" w:customStyle="1" w:styleId="Odsyaczprzypisudolnego">
    <w:name w:val="Odsyłacz przypisu dolnego"/>
    <w:rsid w:val="00DD0A24"/>
    <w:rPr>
      <w:vertAlign w:val="superscript"/>
    </w:rPr>
  </w:style>
  <w:style w:type="paragraph" w:customStyle="1" w:styleId="Tekstdugiegocytatu">
    <w:name w:val="Tekst długiego cytatu"/>
    <w:basedOn w:val="Normalny"/>
    <w:rsid w:val="00DD0A24"/>
    <w:pPr>
      <w:ind w:left="-70" w:right="-284" w:firstLine="70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DD0A24"/>
    <w:pPr>
      <w:ind w:right="-284" w:hanging="70"/>
      <w:jc w:val="center"/>
    </w:pPr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2207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Lista21">
    <w:name w:val="Lista 21"/>
    <w:basedOn w:val="Normalny"/>
    <w:rsid w:val="0032207B"/>
    <w:pPr>
      <w:widowControl w:val="0"/>
      <w:ind w:left="566" w:hanging="283"/>
    </w:pPr>
    <w:rPr>
      <w:rFonts w:eastAsia="Lucida Sans Unicode"/>
    </w:rPr>
  </w:style>
  <w:style w:type="paragraph" w:customStyle="1" w:styleId="Listawypunktowana">
    <w:name w:val="Lista wypunktowana"/>
    <w:basedOn w:val="Normalny"/>
    <w:rsid w:val="0032207B"/>
    <w:pPr>
      <w:widowControl w:val="0"/>
      <w:tabs>
        <w:tab w:val="num" w:pos="720"/>
      </w:tabs>
    </w:pPr>
    <w:rPr>
      <w:rFonts w:eastAsia="Lucida Sans Unicode"/>
    </w:rPr>
  </w:style>
  <w:style w:type="paragraph" w:customStyle="1" w:styleId="Lista31">
    <w:name w:val="Lista 31"/>
    <w:basedOn w:val="Normalny"/>
    <w:rsid w:val="0032207B"/>
    <w:pPr>
      <w:widowControl w:val="0"/>
      <w:ind w:left="849" w:hanging="283"/>
    </w:pPr>
    <w:rPr>
      <w:rFonts w:eastAsia="Lucida Sans Unicode"/>
    </w:rPr>
  </w:style>
  <w:style w:type="table" w:styleId="Tabela-Siatka">
    <w:name w:val="Table Grid"/>
    <w:basedOn w:val="Standardowy"/>
    <w:uiPriority w:val="59"/>
    <w:rsid w:val="005A6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C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C81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C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2F73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42A9C"/>
    <w:pPr>
      <w:suppressAutoHyphens w:val="0"/>
      <w:spacing w:line="360" w:lineRule="auto"/>
      <w:ind w:left="72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30A0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1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1EBF"/>
    <w:rPr>
      <w:rFonts w:ascii="Courier New" w:hAnsi="Courier New" w:cs="Courier New"/>
    </w:rPr>
  </w:style>
  <w:style w:type="character" w:customStyle="1" w:styleId="TytuZnak">
    <w:name w:val="Tytuł Znak"/>
    <w:link w:val="Tytu"/>
    <w:rsid w:val="00D3226C"/>
    <w:rPr>
      <w:b/>
      <w:bCs/>
      <w:sz w:val="32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E318F1"/>
    <w:rPr>
      <w:i/>
      <w:iCs/>
    </w:rPr>
  </w:style>
  <w:style w:type="character" w:customStyle="1" w:styleId="markedcontent">
    <w:name w:val="markedcontent"/>
    <w:basedOn w:val="Domylnaczcionkaakapitu"/>
    <w:rsid w:val="0012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9A45-02D8-400D-B3EC-CBF284D2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</vt:lpstr>
      <vt:lpstr>_________________________________________________</vt:lpstr>
    </vt:vector>
  </TitlesOfParts>
  <Company>HP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creator>Twoja nazwa użytkownika</dc:creator>
  <cp:lastModifiedBy>Wyjdź na PLUS</cp:lastModifiedBy>
  <cp:revision>4</cp:revision>
  <cp:lastPrinted>2018-02-07T13:03:00Z</cp:lastPrinted>
  <dcterms:created xsi:type="dcterms:W3CDTF">2021-11-30T11:14:00Z</dcterms:created>
  <dcterms:modified xsi:type="dcterms:W3CDTF">2023-02-13T11:27:00Z</dcterms:modified>
</cp:coreProperties>
</file>